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422D" w:rsidRPr="004625AD" w:rsidRDefault="0094422D" w:rsidP="00EC10DD">
      <w:pPr>
        <w:pStyle w:val="NormaleWeb"/>
        <w:spacing w:before="0" w:after="0" w:line="360" w:lineRule="auto"/>
        <w:ind w:left="5840"/>
        <w:rPr>
          <w:rFonts w:ascii="Arial" w:hAnsi="Arial" w:cs="Arial"/>
          <w:color w:val="000000"/>
          <w:sz w:val="22"/>
          <w:szCs w:val="22"/>
        </w:rPr>
      </w:pPr>
    </w:p>
    <w:p w:rsidR="008634FD" w:rsidRPr="00777A3C" w:rsidRDefault="008634FD" w:rsidP="008634FD">
      <w:pPr>
        <w:pStyle w:val="NormaleWeb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77A3C">
        <w:rPr>
          <w:rFonts w:ascii="Arial" w:hAnsi="Arial" w:cs="Arial"/>
          <w:b/>
          <w:bCs/>
          <w:color w:val="000000"/>
          <w:sz w:val="22"/>
          <w:szCs w:val="22"/>
        </w:rPr>
        <w:t>DOMANDA</w:t>
      </w:r>
      <w:r w:rsidR="0094422D" w:rsidRPr="00777A3C">
        <w:rPr>
          <w:rFonts w:ascii="Arial" w:hAnsi="Arial" w:cs="Arial"/>
          <w:b/>
          <w:bCs/>
          <w:color w:val="000000"/>
          <w:sz w:val="22"/>
          <w:szCs w:val="22"/>
        </w:rPr>
        <w:t xml:space="preserve"> PER L'</w:t>
      </w:r>
      <w:r w:rsidRPr="00777A3C">
        <w:rPr>
          <w:rFonts w:ascii="Arial" w:hAnsi="Arial" w:cs="Arial"/>
          <w:b/>
          <w:bCs/>
          <w:color w:val="000000"/>
          <w:sz w:val="22"/>
          <w:szCs w:val="22"/>
        </w:rPr>
        <w:t xml:space="preserve">ASSEGNAZIONE DI VOUCHER PER LA FREQUENZA DI CENTRI ESTIVI, ATTIVITA’ EDUCATIVE ED INDIVIDUALI PER I/LE BAMBINI/E </w:t>
      </w:r>
      <w:proofErr w:type="spellStart"/>
      <w:r w:rsidRPr="00777A3C">
        <w:rPr>
          <w:rFonts w:ascii="Arial" w:hAnsi="Arial" w:cs="Arial"/>
          <w:b/>
          <w:bCs/>
          <w:color w:val="000000"/>
          <w:sz w:val="22"/>
          <w:szCs w:val="22"/>
        </w:rPr>
        <w:t>E</w:t>
      </w:r>
      <w:proofErr w:type="spellEnd"/>
      <w:r w:rsidRPr="00777A3C">
        <w:rPr>
          <w:rFonts w:ascii="Arial" w:hAnsi="Arial" w:cs="Arial"/>
          <w:b/>
          <w:bCs/>
          <w:color w:val="000000"/>
          <w:sz w:val="22"/>
          <w:szCs w:val="22"/>
        </w:rPr>
        <w:t xml:space="preserve"> GLI/LE ADOLESCENTI DELLA REGIONE LAZIO</w:t>
      </w:r>
    </w:p>
    <w:p w:rsidR="008634FD" w:rsidRPr="004625AD" w:rsidRDefault="008634FD" w:rsidP="00EC10DD">
      <w:pPr>
        <w:pStyle w:val="Normale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Il/la sottoscritto/a _____________________________________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__________</w:t>
      </w:r>
      <w:r w:rsidR="008634FD">
        <w:rPr>
          <w:rFonts w:ascii="Arial" w:hAnsi="Arial" w:cs="Arial"/>
          <w:color w:val="000000"/>
          <w:sz w:val="22"/>
          <w:szCs w:val="22"/>
        </w:rPr>
        <w:t>______</w:t>
      </w:r>
    </w:p>
    <w:p w:rsidR="0094422D" w:rsidRPr="004625AD" w:rsidRDefault="00050FF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>ato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4422D" w:rsidRPr="004625AD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94422D" w:rsidRPr="004625AD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="008634FD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 xml:space="preserve"> il _____________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____________</w:t>
      </w:r>
    </w:p>
    <w:p w:rsidR="0094422D" w:rsidRPr="004625AD" w:rsidRDefault="00EC10D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a ____________</w:t>
      </w:r>
      <w:r w:rsidR="00050FFD">
        <w:rPr>
          <w:rFonts w:ascii="Arial" w:hAnsi="Arial" w:cs="Arial"/>
          <w:color w:val="000000"/>
          <w:sz w:val="22"/>
          <w:szCs w:val="22"/>
        </w:rPr>
        <w:t>____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 xml:space="preserve"> in ____</w:t>
      </w:r>
      <w:r w:rsidR="008634FD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>n. 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_______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>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>___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Codice Fiscale 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</w:t>
      </w:r>
      <w:r w:rsidRPr="004625AD">
        <w:rPr>
          <w:rFonts w:ascii="Arial" w:hAnsi="Arial" w:cs="Arial"/>
          <w:color w:val="000000"/>
          <w:sz w:val="22"/>
          <w:szCs w:val="22"/>
        </w:rPr>
        <w:t>_______________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</w:t>
      </w:r>
      <w:r w:rsidR="008634FD">
        <w:rPr>
          <w:rFonts w:ascii="Arial" w:hAnsi="Arial" w:cs="Arial"/>
          <w:color w:val="000000"/>
          <w:sz w:val="22"/>
          <w:szCs w:val="22"/>
        </w:rPr>
        <w:t>_______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n. cellulare ____________________</w:t>
      </w:r>
      <w:r w:rsidR="008634FD">
        <w:rPr>
          <w:rFonts w:ascii="Arial" w:hAnsi="Arial" w:cs="Arial"/>
          <w:color w:val="000000"/>
          <w:sz w:val="22"/>
          <w:szCs w:val="22"/>
        </w:rPr>
        <w:t>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indirizzo e-mail ___________________________________________________</w:t>
      </w:r>
      <w:r w:rsidR="008634FD">
        <w:rPr>
          <w:rFonts w:ascii="Arial" w:hAnsi="Arial" w:cs="Arial"/>
          <w:color w:val="000000"/>
          <w:sz w:val="22"/>
          <w:szCs w:val="22"/>
        </w:rPr>
        <w:t>___________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Documento di identificazione: </w:t>
      </w:r>
      <w:r w:rsidRPr="004625AD">
        <w:rPr>
          <w:rFonts w:ascii="Arial" w:hAnsi="Arial" w:cs="Arial"/>
          <w:i/>
          <w:color w:val="000000"/>
          <w:sz w:val="22"/>
          <w:szCs w:val="22"/>
        </w:rPr>
        <w:t>(indicare gli estremi)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_____________</w:t>
      </w:r>
      <w:r w:rsidRPr="004625AD">
        <w:rPr>
          <w:rFonts w:ascii="Arial" w:hAnsi="Arial" w:cs="Arial"/>
          <w:color w:val="000000"/>
          <w:sz w:val="22"/>
          <w:szCs w:val="22"/>
        </w:rPr>
        <w:t>__________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Rilasciato da </w:t>
      </w:r>
      <w:r w:rsidRPr="004625AD">
        <w:rPr>
          <w:rFonts w:ascii="Arial" w:hAnsi="Arial" w:cs="Arial"/>
          <w:i/>
          <w:color w:val="000000"/>
          <w:sz w:val="22"/>
          <w:szCs w:val="22"/>
        </w:rPr>
        <w:t>(Ente di emissione)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_________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_________________ 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4625AD">
        <w:rPr>
          <w:rFonts w:ascii="Arial" w:hAnsi="Arial" w:cs="Arial"/>
          <w:i/>
          <w:color w:val="000000"/>
          <w:sz w:val="22"/>
          <w:szCs w:val="22"/>
        </w:rPr>
        <w:t>(data di emissione)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_____________</w:t>
      </w:r>
      <w:r w:rsidR="00C3542A" w:rsidRPr="004625AD">
        <w:rPr>
          <w:rFonts w:ascii="Arial" w:hAnsi="Arial" w:cs="Arial"/>
          <w:color w:val="000000"/>
          <w:sz w:val="22"/>
          <w:szCs w:val="22"/>
        </w:rPr>
        <w:t>____</w:t>
      </w:r>
      <w:r w:rsidRPr="004625AD">
        <w:rPr>
          <w:rFonts w:ascii="Arial" w:hAnsi="Arial" w:cs="Arial"/>
          <w:color w:val="000000"/>
          <w:sz w:val="22"/>
          <w:szCs w:val="22"/>
        </w:rPr>
        <w:t>______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F164E4" w:rsidRPr="00777A3C" w:rsidRDefault="0094422D" w:rsidP="00F164E4">
      <w:pPr>
        <w:pStyle w:val="Normale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Avendo preso visione </w:t>
      </w:r>
      <w:r w:rsidRPr="00590F56">
        <w:rPr>
          <w:rFonts w:ascii="Arial" w:hAnsi="Arial" w:cs="Arial"/>
          <w:color w:val="000000"/>
          <w:sz w:val="22"/>
          <w:szCs w:val="22"/>
        </w:rPr>
        <w:t>dell’AVVISO</w:t>
      </w:r>
      <w:r w:rsidR="00F164E4" w:rsidRPr="00590F56">
        <w:rPr>
          <w:rFonts w:ascii="Arial" w:hAnsi="Arial" w:cs="Arial"/>
          <w:bCs/>
          <w:spacing w:val="-2"/>
          <w:sz w:val="40"/>
          <w:szCs w:val="40"/>
        </w:rPr>
        <w:t xml:space="preserve"> </w:t>
      </w:r>
      <w:r w:rsidR="00F164E4" w:rsidRPr="00590F56">
        <w:rPr>
          <w:rFonts w:ascii="Arial" w:hAnsi="Arial" w:cs="Arial"/>
          <w:color w:val="000000"/>
          <w:sz w:val="22"/>
          <w:szCs w:val="22"/>
        </w:rPr>
        <w:t>PER</w:t>
      </w:r>
      <w:r w:rsidR="00F164E4" w:rsidRPr="00777A3C">
        <w:rPr>
          <w:rFonts w:ascii="Arial" w:hAnsi="Arial" w:cs="Arial"/>
          <w:color w:val="000000"/>
          <w:sz w:val="22"/>
          <w:szCs w:val="22"/>
        </w:rPr>
        <w:t xml:space="preserve"> L’ASSEGNAZIONE DI VOUCHER PER LA FREQUENZA DI CENTRI ESTIVI, ATTIVITA’ EDUCATIVE ED INDIVIDUALI PER I/LE BAMBINI/E </w:t>
      </w:r>
      <w:proofErr w:type="spellStart"/>
      <w:r w:rsidR="00F164E4" w:rsidRPr="00777A3C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="00F164E4" w:rsidRPr="00777A3C">
        <w:rPr>
          <w:rFonts w:ascii="Arial" w:hAnsi="Arial" w:cs="Arial"/>
          <w:color w:val="000000"/>
          <w:sz w:val="22"/>
          <w:szCs w:val="22"/>
        </w:rPr>
        <w:t xml:space="preserve"> GLI/LE ADOLESCENTI DELLA REGIONE LAZIO</w:t>
      </w:r>
    </w:p>
    <w:p w:rsidR="0094422D" w:rsidRPr="004625AD" w:rsidRDefault="0094422D" w:rsidP="00EC10DD">
      <w:pPr>
        <w:pStyle w:val="Normale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4422D" w:rsidRPr="004625AD" w:rsidRDefault="0094422D" w:rsidP="00EC10DD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nella sua qualità di </w:t>
      </w:r>
      <w:r w:rsidRPr="004625AD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8634FD">
        <w:rPr>
          <w:rFonts w:ascii="Arial" w:hAnsi="Arial" w:cs="Arial"/>
          <w:i/>
          <w:iCs/>
          <w:color w:val="000000"/>
          <w:sz w:val="22"/>
          <w:szCs w:val="22"/>
        </w:rPr>
        <w:t>barrare</w:t>
      </w:r>
      <w:r w:rsidRPr="004625AD">
        <w:rPr>
          <w:rFonts w:ascii="Arial" w:hAnsi="Arial" w:cs="Arial"/>
          <w:i/>
          <w:iCs/>
          <w:color w:val="000000"/>
          <w:sz w:val="22"/>
          <w:szCs w:val="22"/>
        </w:rPr>
        <w:t xml:space="preserve"> l’opzione corrispondente):</w:t>
      </w:r>
    </w:p>
    <w:p w:rsidR="008634FD" w:rsidRDefault="0094422D" w:rsidP="00EC10DD">
      <w:pPr>
        <w:pStyle w:val="Corpotesto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</w:t>
      </w:r>
      <w:r w:rsidRPr="004625AD">
        <w:rPr>
          <w:rFonts w:ascii="Arial" w:eastAsia="Liberation Serif" w:hAnsi="Arial" w:cs="Arial"/>
          <w:bCs/>
          <w:color w:val="000000"/>
          <w:sz w:val="22"/>
          <w:szCs w:val="22"/>
        </w:rPr>
        <w:t xml:space="preserve"> </w:t>
      </w:r>
      <w:r w:rsidRPr="004625AD">
        <w:rPr>
          <w:rFonts w:ascii="Arial" w:hAnsi="Arial" w:cs="Arial"/>
          <w:bCs/>
          <w:color w:val="000000"/>
          <w:sz w:val="22"/>
          <w:szCs w:val="22"/>
        </w:rPr>
        <w:t xml:space="preserve">Padre   </w:t>
      </w:r>
    </w:p>
    <w:p w:rsidR="008634FD" w:rsidRDefault="0094422D" w:rsidP="00EC10DD">
      <w:pPr>
        <w:pStyle w:val="Corpotesto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</w:t>
      </w:r>
      <w:r w:rsidRPr="004625AD">
        <w:rPr>
          <w:rFonts w:ascii="Arial" w:hAnsi="Arial" w:cs="Arial"/>
          <w:bCs/>
          <w:color w:val="000000"/>
          <w:sz w:val="22"/>
          <w:szCs w:val="22"/>
        </w:rPr>
        <w:t xml:space="preserve"> Madre   </w:t>
      </w:r>
    </w:p>
    <w:p w:rsidR="008634FD" w:rsidRPr="00777A3C" w:rsidRDefault="0094422D" w:rsidP="00EC10DD">
      <w:pPr>
        <w:pStyle w:val="Corpotesto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</w:t>
      </w:r>
      <w:r w:rsidRPr="004625A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77A3C">
        <w:rPr>
          <w:rFonts w:ascii="Arial" w:hAnsi="Arial" w:cs="Arial"/>
          <w:bCs/>
          <w:color w:val="000000"/>
          <w:sz w:val="22"/>
          <w:szCs w:val="22"/>
        </w:rPr>
        <w:t xml:space="preserve">Affidatario   </w:t>
      </w:r>
    </w:p>
    <w:p w:rsidR="008634FD" w:rsidRDefault="0094422D" w:rsidP="00EC10DD">
      <w:pPr>
        <w:pStyle w:val="Corpotesto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77A3C">
        <w:rPr>
          <w:rFonts w:ascii="Arial" w:hAnsi="Arial" w:cs="Arial"/>
          <w:color w:val="000000"/>
          <w:sz w:val="22"/>
          <w:szCs w:val="22"/>
        </w:rPr>
        <w:t></w:t>
      </w:r>
      <w:r w:rsidR="008634FD" w:rsidRPr="00777A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77A3C">
        <w:rPr>
          <w:rFonts w:ascii="Arial" w:hAnsi="Arial" w:cs="Arial"/>
          <w:bCs/>
          <w:color w:val="000000"/>
          <w:sz w:val="22"/>
          <w:szCs w:val="22"/>
        </w:rPr>
        <w:t>Tutore</w:t>
      </w:r>
      <w:r w:rsidR="008634FD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:rsidR="0094422D" w:rsidRDefault="008634FD" w:rsidP="00EC10DD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</w:t>
      </w:r>
      <w:r>
        <w:rPr>
          <w:rFonts w:ascii="Arial" w:hAnsi="Arial" w:cs="Arial"/>
          <w:color w:val="000000"/>
          <w:sz w:val="22"/>
          <w:szCs w:val="22"/>
        </w:rPr>
        <w:t xml:space="preserve"> Genitore unico</w:t>
      </w:r>
    </w:p>
    <w:p w:rsidR="008E6D37" w:rsidRPr="004625AD" w:rsidRDefault="008E6D37" w:rsidP="00EC10DD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4422D" w:rsidRDefault="0094422D" w:rsidP="00EC10DD">
      <w:pPr>
        <w:pStyle w:val="NormaleWeb"/>
        <w:spacing w:before="0" w:after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25AD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F164E4" w:rsidRPr="00777A3C" w:rsidRDefault="00F164E4" w:rsidP="00F164E4">
      <w:pPr>
        <w:pStyle w:val="Corpotesto"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4422D" w:rsidRPr="00716BA7" w:rsidRDefault="0094422D" w:rsidP="00EC10DD">
      <w:pPr>
        <w:pStyle w:val="Normale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 xml:space="preserve">l’assegnazione di n. __________________ voucher per la frequenza </w:t>
      </w:r>
      <w:r w:rsidRPr="007E5ACD">
        <w:rPr>
          <w:rFonts w:ascii="Arial" w:hAnsi="Arial" w:cs="Arial"/>
          <w:color w:val="000000"/>
          <w:sz w:val="22"/>
          <w:szCs w:val="22"/>
        </w:rPr>
        <w:t>de</w:t>
      </w:r>
      <w:r w:rsidR="008E6D37" w:rsidRPr="007E5ACD">
        <w:rPr>
          <w:rFonts w:ascii="Arial" w:hAnsi="Arial" w:cs="Arial"/>
          <w:color w:val="000000"/>
          <w:sz w:val="22"/>
          <w:szCs w:val="22"/>
        </w:rPr>
        <w:t xml:space="preserve">lle attività previste a titolo meramente esemplificativo nell’avviso </w:t>
      </w:r>
      <w:r w:rsidR="00F164E4" w:rsidRPr="007E5ACD">
        <w:rPr>
          <w:rFonts w:ascii="Arial" w:hAnsi="Arial" w:cs="Arial"/>
          <w:color w:val="000000"/>
          <w:sz w:val="22"/>
          <w:szCs w:val="22"/>
        </w:rPr>
        <w:t xml:space="preserve">oggetto della presente domanda </w:t>
      </w:r>
      <w:r w:rsidRPr="007E5ACD">
        <w:rPr>
          <w:rFonts w:ascii="Arial" w:hAnsi="Arial" w:cs="Arial"/>
          <w:color w:val="000000"/>
          <w:sz w:val="22"/>
          <w:szCs w:val="22"/>
        </w:rPr>
        <w:t xml:space="preserve">per </w:t>
      </w:r>
      <w:r w:rsidR="00F164E4" w:rsidRPr="007E5ACD">
        <w:rPr>
          <w:rFonts w:ascii="Arial" w:hAnsi="Arial" w:cs="Arial"/>
          <w:color w:val="000000"/>
          <w:sz w:val="22"/>
          <w:szCs w:val="22"/>
        </w:rPr>
        <w:t>:</w:t>
      </w:r>
      <w:r w:rsidR="00F164E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numPr>
          <w:ilvl w:val="0"/>
          <w:numId w:val="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625AD">
        <w:rPr>
          <w:rFonts w:ascii="Arial" w:hAnsi="Arial" w:cs="Arial"/>
          <w:color w:val="000000"/>
          <w:sz w:val="22"/>
          <w:szCs w:val="22"/>
        </w:rPr>
        <w:t>Cognome____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</w:t>
      </w:r>
      <w:r w:rsidRPr="004625AD">
        <w:rPr>
          <w:rFonts w:ascii="Arial" w:hAnsi="Arial" w:cs="Arial"/>
          <w:color w:val="000000"/>
          <w:sz w:val="22"/>
          <w:szCs w:val="22"/>
        </w:rPr>
        <w:t>___________________Nome</w:t>
      </w:r>
      <w:proofErr w:type="spellEnd"/>
      <w:r w:rsidRPr="004625AD">
        <w:rPr>
          <w:rFonts w:ascii="Arial" w:hAnsi="Arial" w:cs="Arial"/>
          <w:color w:val="000000"/>
          <w:sz w:val="22"/>
          <w:szCs w:val="22"/>
        </w:rPr>
        <w:t xml:space="preserve"> _________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________</w:t>
      </w:r>
      <w:r w:rsidRPr="004625AD">
        <w:rPr>
          <w:rFonts w:ascii="Arial" w:hAnsi="Arial" w:cs="Arial"/>
          <w:color w:val="000000"/>
          <w:sz w:val="22"/>
          <w:szCs w:val="22"/>
        </w:rPr>
        <w:t>__________ nato</w:t>
      </w:r>
      <w:r w:rsidR="00F164E4">
        <w:rPr>
          <w:rFonts w:ascii="Arial" w:hAnsi="Arial" w:cs="Arial"/>
          <w:color w:val="000000"/>
          <w:sz w:val="22"/>
          <w:szCs w:val="22"/>
        </w:rPr>
        <w:t>/a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il 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_____</w:t>
      </w:r>
      <w:r w:rsidRPr="004625AD">
        <w:rPr>
          <w:rFonts w:ascii="Arial" w:hAnsi="Arial" w:cs="Arial"/>
          <w:color w:val="000000"/>
          <w:sz w:val="22"/>
          <w:szCs w:val="22"/>
        </w:rPr>
        <w:t>__________</w:t>
      </w:r>
      <w:r w:rsidR="00451690">
        <w:rPr>
          <w:rFonts w:ascii="Arial" w:hAnsi="Arial" w:cs="Arial"/>
          <w:color w:val="000000"/>
          <w:sz w:val="22"/>
          <w:szCs w:val="22"/>
        </w:rPr>
        <w:t>; codice fiscale ___________________________</w:t>
      </w:r>
      <w:r w:rsidR="00050FFD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94422D" w:rsidRPr="004625AD" w:rsidRDefault="0094422D" w:rsidP="00C4692C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numPr>
          <w:ilvl w:val="0"/>
          <w:numId w:val="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625AD">
        <w:rPr>
          <w:rFonts w:ascii="Arial" w:hAnsi="Arial" w:cs="Arial"/>
          <w:color w:val="000000"/>
          <w:sz w:val="22"/>
          <w:szCs w:val="22"/>
        </w:rPr>
        <w:t>Cognome_________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</w:t>
      </w:r>
      <w:r w:rsidRPr="004625AD">
        <w:rPr>
          <w:rFonts w:ascii="Arial" w:hAnsi="Arial" w:cs="Arial"/>
          <w:color w:val="000000"/>
          <w:sz w:val="22"/>
          <w:szCs w:val="22"/>
        </w:rPr>
        <w:t>______________Nome</w:t>
      </w:r>
      <w:proofErr w:type="spellEnd"/>
      <w:r w:rsidRPr="004625AD">
        <w:rPr>
          <w:rFonts w:ascii="Arial" w:hAnsi="Arial" w:cs="Arial"/>
          <w:color w:val="000000"/>
          <w:sz w:val="22"/>
          <w:szCs w:val="22"/>
        </w:rPr>
        <w:t xml:space="preserve"> _____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________</w:t>
      </w:r>
      <w:r w:rsidRPr="004625AD">
        <w:rPr>
          <w:rFonts w:ascii="Arial" w:hAnsi="Arial" w:cs="Arial"/>
          <w:color w:val="000000"/>
          <w:sz w:val="22"/>
          <w:szCs w:val="22"/>
        </w:rPr>
        <w:t>______________ nato</w:t>
      </w:r>
      <w:r w:rsidR="00F164E4">
        <w:rPr>
          <w:rFonts w:ascii="Arial" w:hAnsi="Arial" w:cs="Arial"/>
          <w:color w:val="000000"/>
          <w:sz w:val="22"/>
          <w:szCs w:val="22"/>
        </w:rPr>
        <w:t>/a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il __________</w:t>
      </w:r>
      <w:r w:rsidR="00E726E4" w:rsidRPr="004625AD">
        <w:rPr>
          <w:rFonts w:ascii="Arial" w:hAnsi="Arial" w:cs="Arial"/>
          <w:color w:val="000000"/>
          <w:sz w:val="22"/>
          <w:szCs w:val="22"/>
        </w:rPr>
        <w:t>____</w:t>
      </w:r>
      <w:r w:rsidRPr="004625AD">
        <w:rPr>
          <w:rFonts w:ascii="Arial" w:hAnsi="Arial" w:cs="Arial"/>
          <w:color w:val="000000"/>
          <w:sz w:val="22"/>
          <w:szCs w:val="22"/>
        </w:rPr>
        <w:t>_____</w:t>
      </w:r>
      <w:r w:rsidR="00451690">
        <w:rPr>
          <w:rFonts w:ascii="Arial" w:hAnsi="Arial" w:cs="Arial"/>
          <w:color w:val="000000"/>
          <w:sz w:val="22"/>
          <w:szCs w:val="22"/>
        </w:rPr>
        <w:t>;</w:t>
      </w:r>
      <w:r w:rsidR="00451690" w:rsidRPr="00451690">
        <w:rPr>
          <w:rFonts w:ascii="Arial" w:hAnsi="Arial" w:cs="Arial"/>
          <w:color w:val="000000"/>
          <w:sz w:val="22"/>
          <w:szCs w:val="22"/>
        </w:rPr>
        <w:t xml:space="preserve"> </w:t>
      </w:r>
      <w:r w:rsidR="00451690">
        <w:rPr>
          <w:rFonts w:ascii="Arial" w:hAnsi="Arial" w:cs="Arial"/>
          <w:color w:val="000000"/>
          <w:sz w:val="22"/>
          <w:szCs w:val="22"/>
        </w:rPr>
        <w:t>codice fiscale ___________________________</w:t>
      </w:r>
    </w:p>
    <w:p w:rsidR="0094422D" w:rsidRPr="004625AD" w:rsidRDefault="0094422D" w:rsidP="00EC10DD">
      <w:pPr>
        <w:pStyle w:val="NormaleWeb"/>
        <w:spacing w:before="0" w:after="0" w:line="360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:rsidR="00EC10DD" w:rsidRPr="004625AD" w:rsidRDefault="00EC10DD" w:rsidP="00EC10DD">
      <w:pPr>
        <w:pStyle w:val="NormaleWeb"/>
        <w:spacing w:before="0" w:after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EC10DD" w:rsidRPr="004625AD" w:rsidRDefault="00EC10DD" w:rsidP="00EC10DD">
      <w:pPr>
        <w:pStyle w:val="NormaleWeb"/>
        <w:numPr>
          <w:ilvl w:val="0"/>
          <w:numId w:val="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625AD">
        <w:rPr>
          <w:rFonts w:ascii="Arial" w:hAnsi="Arial" w:cs="Arial"/>
          <w:color w:val="000000"/>
          <w:sz w:val="22"/>
          <w:szCs w:val="22"/>
        </w:rPr>
        <w:t>Cognome__________________________Nome</w:t>
      </w:r>
      <w:proofErr w:type="spellEnd"/>
      <w:r w:rsidRPr="004625AD">
        <w:rPr>
          <w:rFonts w:ascii="Arial" w:hAnsi="Arial" w:cs="Arial"/>
          <w:color w:val="000000"/>
          <w:sz w:val="22"/>
          <w:szCs w:val="22"/>
        </w:rPr>
        <w:t xml:space="preserve"> ___________________________ nato</w:t>
      </w:r>
      <w:r w:rsidR="00F164E4">
        <w:rPr>
          <w:rFonts w:ascii="Arial" w:hAnsi="Arial" w:cs="Arial"/>
          <w:color w:val="000000"/>
          <w:sz w:val="22"/>
          <w:szCs w:val="22"/>
        </w:rPr>
        <w:t>/a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il ___________________</w:t>
      </w:r>
      <w:r w:rsidR="00451690">
        <w:rPr>
          <w:rFonts w:ascii="Arial" w:hAnsi="Arial" w:cs="Arial"/>
          <w:color w:val="000000"/>
          <w:sz w:val="22"/>
          <w:szCs w:val="22"/>
        </w:rPr>
        <w:t>; codice fiscale ___________________________</w:t>
      </w:r>
    </w:p>
    <w:p w:rsidR="00EC10DD" w:rsidRPr="004625AD" w:rsidRDefault="00EC10DD" w:rsidP="00EC10DD">
      <w:pPr>
        <w:pStyle w:val="NormaleWeb"/>
        <w:spacing w:before="0" w:after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EC10DD" w:rsidRPr="004625AD" w:rsidRDefault="00EC10DD" w:rsidP="00EC10DD">
      <w:pPr>
        <w:pStyle w:val="NormaleWeb"/>
        <w:numPr>
          <w:ilvl w:val="0"/>
          <w:numId w:val="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625AD">
        <w:rPr>
          <w:rFonts w:ascii="Arial" w:hAnsi="Arial" w:cs="Arial"/>
          <w:color w:val="000000"/>
          <w:sz w:val="22"/>
          <w:szCs w:val="22"/>
        </w:rPr>
        <w:t>Cognome__________________________Nome</w:t>
      </w:r>
      <w:proofErr w:type="spellEnd"/>
      <w:r w:rsidRPr="004625AD">
        <w:rPr>
          <w:rFonts w:ascii="Arial" w:hAnsi="Arial" w:cs="Arial"/>
          <w:color w:val="000000"/>
          <w:sz w:val="22"/>
          <w:szCs w:val="22"/>
        </w:rPr>
        <w:t xml:space="preserve"> ___________________________ nato</w:t>
      </w:r>
      <w:r w:rsidR="00F164E4">
        <w:rPr>
          <w:rFonts w:ascii="Arial" w:hAnsi="Arial" w:cs="Arial"/>
          <w:color w:val="000000"/>
          <w:sz w:val="22"/>
          <w:szCs w:val="22"/>
        </w:rPr>
        <w:t>/a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il ___________________</w:t>
      </w:r>
      <w:r w:rsidR="00451690">
        <w:rPr>
          <w:rFonts w:ascii="Arial" w:hAnsi="Arial" w:cs="Arial"/>
          <w:color w:val="000000"/>
          <w:sz w:val="22"/>
          <w:szCs w:val="22"/>
        </w:rPr>
        <w:t>; codice fiscale ___________________________</w:t>
      </w:r>
    </w:p>
    <w:p w:rsidR="00EC10DD" w:rsidRPr="004625AD" w:rsidRDefault="00EC10DD" w:rsidP="00EC10DD">
      <w:pPr>
        <w:pStyle w:val="NormaleWeb"/>
        <w:spacing w:before="0" w:after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EC10DD" w:rsidRPr="004625AD" w:rsidRDefault="00EC10DD" w:rsidP="00EC10DD">
      <w:pPr>
        <w:pStyle w:val="NormaleWeb"/>
        <w:numPr>
          <w:ilvl w:val="0"/>
          <w:numId w:val="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625AD">
        <w:rPr>
          <w:rFonts w:ascii="Arial" w:hAnsi="Arial" w:cs="Arial"/>
          <w:color w:val="000000"/>
          <w:sz w:val="22"/>
          <w:szCs w:val="22"/>
        </w:rPr>
        <w:t>Cognome__________________________Nome</w:t>
      </w:r>
      <w:proofErr w:type="spellEnd"/>
      <w:r w:rsidRPr="004625AD">
        <w:rPr>
          <w:rFonts w:ascii="Arial" w:hAnsi="Arial" w:cs="Arial"/>
          <w:color w:val="000000"/>
          <w:sz w:val="22"/>
          <w:szCs w:val="22"/>
        </w:rPr>
        <w:t xml:space="preserve"> ___________________________ nato</w:t>
      </w:r>
      <w:r w:rsidR="00F164E4">
        <w:rPr>
          <w:rFonts w:ascii="Arial" w:hAnsi="Arial" w:cs="Arial"/>
          <w:color w:val="000000"/>
          <w:sz w:val="22"/>
          <w:szCs w:val="22"/>
        </w:rPr>
        <w:t>/a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il ___________________</w:t>
      </w:r>
      <w:r w:rsidR="00451690">
        <w:rPr>
          <w:rFonts w:ascii="Arial" w:hAnsi="Arial" w:cs="Arial"/>
          <w:color w:val="000000"/>
          <w:sz w:val="22"/>
          <w:szCs w:val="22"/>
        </w:rPr>
        <w:t>; codice fiscale _______________</w:t>
      </w:r>
      <w:bookmarkStart w:id="0" w:name="_GoBack"/>
      <w:bookmarkEnd w:id="0"/>
      <w:r w:rsidR="00451690">
        <w:rPr>
          <w:rFonts w:ascii="Arial" w:hAnsi="Arial" w:cs="Arial"/>
          <w:color w:val="000000"/>
          <w:sz w:val="22"/>
          <w:szCs w:val="22"/>
        </w:rPr>
        <w:t>____________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F164E4" w:rsidRDefault="00F164E4" w:rsidP="00EC10DD">
      <w:pPr>
        <w:pStyle w:val="NormaleWeb"/>
        <w:spacing w:before="0" w:after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Default="0094422D" w:rsidP="00EC10DD">
      <w:pPr>
        <w:pStyle w:val="Normale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a tal fine, ai sensi degli articoli 46 e 47 del D</w:t>
      </w:r>
      <w:r w:rsidR="004366BF">
        <w:rPr>
          <w:rFonts w:ascii="Arial" w:hAnsi="Arial" w:cs="Arial"/>
          <w:color w:val="000000"/>
          <w:sz w:val="22"/>
          <w:szCs w:val="22"/>
        </w:rPr>
        <w:t>.</w:t>
      </w:r>
      <w:r w:rsidRPr="004625AD">
        <w:rPr>
          <w:rFonts w:ascii="Arial" w:hAnsi="Arial" w:cs="Arial"/>
          <w:color w:val="000000"/>
          <w:sz w:val="22"/>
          <w:szCs w:val="22"/>
        </w:rPr>
        <w:t>P</w:t>
      </w:r>
      <w:r w:rsidR="004366BF">
        <w:rPr>
          <w:rFonts w:ascii="Arial" w:hAnsi="Arial" w:cs="Arial"/>
          <w:color w:val="000000"/>
          <w:sz w:val="22"/>
          <w:szCs w:val="22"/>
        </w:rPr>
        <w:t>.</w:t>
      </w:r>
      <w:r w:rsidRPr="004625AD">
        <w:rPr>
          <w:rFonts w:ascii="Arial" w:hAnsi="Arial" w:cs="Arial"/>
          <w:color w:val="000000"/>
          <w:sz w:val="22"/>
          <w:szCs w:val="22"/>
        </w:rPr>
        <w:t>R</w:t>
      </w:r>
      <w:r w:rsidR="004366BF">
        <w:rPr>
          <w:rFonts w:ascii="Arial" w:hAnsi="Arial" w:cs="Arial"/>
          <w:color w:val="000000"/>
          <w:sz w:val="22"/>
          <w:szCs w:val="22"/>
        </w:rPr>
        <w:t>. n.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445/2000, consapevole delle responsabilità penali e degli effetti </w:t>
      </w:r>
      <w:r w:rsidR="00FA21D4">
        <w:rPr>
          <w:rFonts w:ascii="Arial" w:hAnsi="Arial" w:cs="Arial"/>
          <w:color w:val="000000"/>
          <w:sz w:val="22"/>
          <w:szCs w:val="22"/>
        </w:rPr>
        <w:t xml:space="preserve">civili, penali e </w:t>
      </w:r>
      <w:r w:rsidRPr="004625AD">
        <w:rPr>
          <w:rFonts w:ascii="Arial" w:hAnsi="Arial" w:cs="Arial"/>
          <w:color w:val="000000"/>
          <w:sz w:val="22"/>
          <w:szCs w:val="22"/>
        </w:rPr>
        <w:t>amministrativi derivanti dalla falsità in atti e dalle dichiarazioni mendaci come previsto dagli articoli 75 e 76 del D</w:t>
      </w:r>
      <w:r w:rsidR="00050FFD">
        <w:rPr>
          <w:rFonts w:ascii="Arial" w:hAnsi="Arial" w:cs="Arial"/>
          <w:color w:val="000000"/>
          <w:sz w:val="22"/>
          <w:szCs w:val="22"/>
        </w:rPr>
        <w:t>.</w:t>
      </w:r>
      <w:r w:rsidRPr="004625AD">
        <w:rPr>
          <w:rFonts w:ascii="Arial" w:hAnsi="Arial" w:cs="Arial"/>
          <w:color w:val="000000"/>
          <w:sz w:val="22"/>
          <w:szCs w:val="22"/>
        </w:rPr>
        <w:t>P</w:t>
      </w:r>
      <w:r w:rsidR="00050FFD">
        <w:rPr>
          <w:rFonts w:ascii="Arial" w:hAnsi="Arial" w:cs="Arial"/>
          <w:color w:val="000000"/>
          <w:sz w:val="22"/>
          <w:szCs w:val="22"/>
        </w:rPr>
        <w:t>.</w:t>
      </w:r>
      <w:r w:rsidRPr="004625AD">
        <w:rPr>
          <w:rFonts w:ascii="Arial" w:hAnsi="Arial" w:cs="Arial"/>
          <w:color w:val="000000"/>
          <w:sz w:val="22"/>
          <w:szCs w:val="22"/>
        </w:rPr>
        <w:t>R</w:t>
      </w:r>
      <w:r w:rsidR="00050FFD">
        <w:rPr>
          <w:rFonts w:ascii="Arial" w:hAnsi="Arial" w:cs="Arial"/>
          <w:color w:val="000000"/>
          <w:sz w:val="22"/>
          <w:szCs w:val="22"/>
        </w:rPr>
        <w:t>. n.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445/2000:</w:t>
      </w:r>
    </w:p>
    <w:p w:rsidR="00050FFD" w:rsidRPr="00C4692C" w:rsidRDefault="00050FFD" w:rsidP="00050FFD">
      <w:pPr>
        <w:pStyle w:val="Normale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77A3C">
        <w:rPr>
          <w:rFonts w:ascii="Arial" w:hAnsi="Arial" w:cs="Arial"/>
          <w:color w:val="000000"/>
          <w:sz w:val="22"/>
          <w:szCs w:val="22"/>
        </w:rPr>
        <w:t>d</w:t>
      </w:r>
      <w:r w:rsidR="00C31BBD" w:rsidRPr="00777A3C">
        <w:rPr>
          <w:rFonts w:ascii="Arial" w:hAnsi="Arial" w:cs="Arial"/>
          <w:color w:val="000000"/>
          <w:sz w:val="22"/>
          <w:szCs w:val="22"/>
        </w:rPr>
        <w:t xml:space="preserve">i impegnarsi ad impiegare il voucher per </w:t>
      </w:r>
      <w:r w:rsidR="00FA21D4" w:rsidRPr="00777A3C">
        <w:rPr>
          <w:rFonts w:ascii="Arial" w:hAnsi="Arial" w:cs="Arial"/>
          <w:color w:val="000000"/>
          <w:sz w:val="22"/>
          <w:szCs w:val="22"/>
        </w:rPr>
        <w:t xml:space="preserve">le </w:t>
      </w:r>
      <w:r w:rsidR="00C22BD5" w:rsidRPr="00777A3C">
        <w:rPr>
          <w:rFonts w:ascii="Arial" w:hAnsi="Arial" w:cs="Arial"/>
          <w:b/>
          <w:color w:val="000000"/>
          <w:sz w:val="22"/>
          <w:szCs w:val="22"/>
        </w:rPr>
        <w:t>attività</w:t>
      </w:r>
      <w:r w:rsidR="00FA21D4">
        <w:rPr>
          <w:rFonts w:ascii="Arial" w:hAnsi="Arial" w:cs="Arial"/>
          <w:b/>
          <w:color w:val="000000"/>
          <w:sz w:val="22"/>
          <w:szCs w:val="22"/>
        </w:rPr>
        <w:t xml:space="preserve">/servizi </w:t>
      </w:r>
      <w:r w:rsidR="00C22BD5" w:rsidRPr="00777A3C">
        <w:rPr>
          <w:rFonts w:ascii="Arial" w:hAnsi="Arial" w:cs="Arial"/>
          <w:b/>
          <w:color w:val="000000"/>
          <w:sz w:val="22"/>
          <w:szCs w:val="22"/>
        </w:rPr>
        <w:t>indicate</w:t>
      </w:r>
      <w:r w:rsidR="00FA21D4">
        <w:rPr>
          <w:rFonts w:ascii="Arial" w:hAnsi="Arial" w:cs="Arial"/>
          <w:b/>
          <w:color w:val="000000"/>
          <w:sz w:val="22"/>
          <w:szCs w:val="22"/>
        </w:rPr>
        <w:t>/i</w:t>
      </w:r>
      <w:r w:rsidR="00C4692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E6D37" w:rsidRPr="00777A3C">
        <w:rPr>
          <w:rFonts w:ascii="Arial" w:hAnsi="Arial" w:cs="Arial"/>
          <w:b/>
          <w:color w:val="000000"/>
          <w:sz w:val="22"/>
          <w:szCs w:val="22"/>
        </w:rPr>
        <w:t xml:space="preserve">a titolo esemplificativo </w:t>
      </w:r>
      <w:r w:rsidR="00FA21D4" w:rsidRPr="00777A3C">
        <w:rPr>
          <w:rFonts w:ascii="Arial" w:hAnsi="Arial" w:cs="Arial"/>
          <w:b/>
          <w:color w:val="000000"/>
          <w:sz w:val="22"/>
          <w:szCs w:val="22"/>
        </w:rPr>
        <w:t>nell’Avviso oggetto della presente dom</w:t>
      </w:r>
      <w:r w:rsidR="00C4692C">
        <w:rPr>
          <w:rFonts w:ascii="Arial" w:hAnsi="Arial" w:cs="Arial"/>
          <w:b/>
          <w:color w:val="000000"/>
          <w:sz w:val="22"/>
          <w:szCs w:val="22"/>
        </w:rPr>
        <w:t>anda e altre attività similari</w:t>
      </w:r>
      <w:r w:rsidR="00FA21D4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94422D" w:rsidRPr="008C126F" w:rsidRDefault="0094422D" w:rsidP="008C126F">
      <w:pPr>
        <w:pStyle w:val="Normale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26F">
        <w:rPr>
          <w:rFonts w:ascii="Arial" w:hAnsi="Arial" w:cs="Arial"/>
          <w:color w:val="000000"/>
          <w:sz w:val="22"/>
          <w:szCs w:val="22"/>
        </w:rPr>
        <w:t>che il proprio nucleo familiare è costituito da n. ______ persone ed è così composto (compreso il dichiarante):</w:t>
      </w:r>
    </w:p>
    <w:p w:rsidR="00BA2CAE" w:rsidRPr="004625AD" w:rsidRDefault="00BA2CAE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4"/>
        <w:gridCol w:w="1417"/>
        <w:gridCol w:w="2268"/>
        <w:gridCol w:w="3544"/>
        <w:gridCol w:w="942"/>
      </w:tblGrid>
      <w:tr w:rsidR="0094422D" w:rsidRPr="004625AD" w:rsidTr="00546408"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C4692C" w:rsidRDefault="0094422D" w:rsidP="00EC10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92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C4692C" w:rsidRDefault="0094422D" w:rsidP="00EC10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9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0DD" w:rsidRPr="00C4692C" w:rsidRDefault="0094422D" w:rsidP="00EC10D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92C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POSIZIONE</w:t>
            </w:r>
          </w:p>
          <w:p w:rsidR="0094422D" w:rsidRPr="00C4692C" w:rsidRDefault="0094422D" w:rsidP="00EC10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92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FAMIGLIA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C4692C" w:rsidRDefault="00546408" w:rsidP="00EC10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546408" w:rsidRDefault="0094422D" w:rsidP="00EC10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408">
              <w:rPr>
                <w:rFonts w:ascii="Arial" w:hAnsi="Arial" w:cs="Arial"/>
                <w:b/>
                <w:color w:val="000000"/>
                <w:sz w:val="22"/>
                <w:szCs w:val="22"/>
              </w:rPr>
              <w:t>ETA’</w:t>
            </w:r>
            <w:r w:rsidR="00546408" w:rsidRPr="005464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DEI FIGLI</w:t>
            </w:r>
            <w:r w:rsidR="00C4692C" w:rsidRPr="005464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5C" w:rsidRPr="004625AD" w:rsidRDefault="00EF5C5C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>dichiarante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422D" w:rsidRPr="004625AD" w:rsidTr="00546408">
        <w:tblPrEx>
          <w:tblCellMar>
            <w:top w:w="0" w:type="dxa"/>
          </w:tblCellMar>
        </w:tblPrEx>
        <w:trPr>
          <w:trHeight w:val="284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C10DD" w:rsidRDefault="00EC10DD" w:rsidP="00EC10DD">
      <w:pPr>
        <w:pStyle w:val="NormaleWeb"/>
        <w:spacing w:before="0" w:after="0" w:line="360" w:lineRule="auto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7E5ACD" w:rsidRDefault="007E5ACD" w:rsidP="00EC10DD">
      <w:pPr>
        <w:pStyle w:val="NormaleWeb"/>
        <w:spacing w:before="0" w:after="0" w:line="360" w:lineRule="auto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7E5ACD" w:rsidRPr="007E5ACD" w:rsidRDefault="007E5ACD" w:rsidP="007E5ACD">
      <w:pPr>
        <w:pStyle w:val="NormaleWeb"/>
        <w:spacing w:before="0" w:after="0" w:line="360" w:lineRule="auto"/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7129C3">
        <w:rPr>
          <w:rFonts w:ascii="Arial" w:hAnsi="Arial" w:cs="Arial"/>
          <w:color w:val="000000"/>
          <w:sz w:val="36"/>
          <w:szCs w:val="36"/>
        </w:rPr>
        <w:lastRenderedPageBreak/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7E5ACD">
        <w:rPr>
          <w:rFonts w:ascii="Arial" w:hAnsi="Arial" w:cs="Arial"/>
          <w:color w:val="000000"/>
          <w:sz w:val="22"/>
          <w:szCs w:val="22"/>
          <w:u w:val="single"/>
        </w:rPr>
        <w:t xml:space="preserve">che nel proprio nucleo familiare è presente, tra gli altri componenti </w:t>
      </w:r>
      <w:r w:rsidR="00EC09FA">
        <w:rPr>
          <w:rFonts w:ascii="Arial" w:hAnsi="Arial" w:cs="Arial"/>
          <w:color w:val="000000"/>
          <w:sz w:val="22"/>
          <w:szCs w:val="22"/>
          <w:u w:val="single"/>
        </w:rPr>
        <w:t>(escluso il/la</w:t>
      </w:r>
      <w:r w:rsidRPr="007E5ACD">
        <w:rPr>
          <w:rFonts w:ascii="Arial" w:hAnsi="Arial" w:cs="Arial"/>
          <w:color w:val="000000"/>
          <w:sz w:val="22"/>
          <w:szCs w:val="22"/>
          <w:u w:val="single"/>
        </w:rPr>
        <w:t xml:space="preserve"> figlio/a per</w:t>
      </w:r>
      <w:r w:rsidR="00EC09FA">
        <w:rPr>
          <w:rFonts w:ascii="Arial" w:hAnsi="Arial" w:cs="Arial"/>
          <w:color w:val="000000"/>
          <w:sz w:val="22"/>
          <w:szCs w:val="22"/>
          <w:u w:val="single"/>
        </w:rPr>
        <w:t xml:space="preserve"> il quale si presenta la domanda)</w:t>
      </w:r>
      <w:r w:rsidRPr="007E5ACD">
        <w:rPr>
          <w:rFonts w:ascii="Arial" w:hAnsi="Arial" w:cs="Arial"/>
          <w:color w:val="000000"/>
          <w:sz w:val="22"/>
          <w:szCs w:val="22"/>
          <w:u w:val="single"/>
        </w:rPr>
        <w:t xml:space="preserve"> una persona con disabilità o non autosufficienza certificata dalla A.S.L.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(</w:t>
      </w:r>
      <w:r w:rsidRPr="007E5ACD">
        <w:rPr>
          <w:rFonts w:ascii="Arial" w:hAnsi="Arial" w:cs="Arial"/>
          <w:i/>
          <w:color w:val="000000"/>
          <w:sz w:val="22"/>
          <w:szCs w:val="22"/>
          <w:u w:val="single"/>
        </w:rPr>
        <w:t>barrare se necessario</w:t>
      </w:r>
      <w:r>
        <w:rPr>
          <w:rFonts w:ascii="Arial" w:hAnsi="Arial" w:cs="Arial"/>
          <w:color w:val="000000"/>
          <w:sz w:val="22"/>
          <w:szCs w:val="22"/>
          <w:u w:val="single"/>
        </w:rPr>
        <w:t>)</w:t>
      </w:r>
    </w:p>
    <w:p w:rsidR="007E5ACD" w:rsidRDefault="007E5ACD" w:rsidP="007E5ACD">
      <w:pPr>
        <w:pStyle w:val="NormaleWeb"/>
        <w:spacing w:before="0" w:after="0" w:line="360" w:lineRule="auto"/>
        <w:ind w:left="72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87378D" w:rsidRPr="008C126F" w:rsidRDefault="0087378D" w:rsidP="0087378D">
      <w:pPr>
        <w:pStyle w:val="NormaleWeb"/>
        <w:numPr>
          <w:ilvl w:val="0"/>
          <w:numId w:val="4"/>
        </w:numPr>
        <w:spacing w:before="0" w:after="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C126F">
        <w:rPr>
          <w:rFonts w:ascii="Arial" w:hAnsi="Arial" w:cs="Arial"/>
          <w:b/>
          <w:color w:val="000000"/>
          <w:sz w:val="22"/>
          <w:szCs w:val="22"/>
          <w:u w:val="single"/>
        </w:rPr>
        <w:t>che la situazione economia del nucleo familiare è la seguente:</w:t>
      </w:r>
    </w:p>
    <w:p w:rsidR="0094422D" w:rsidRPr="00EC10DD" w:rsidRDefault="0087378D" w:rsidP="0087378D">
      <w:pPr>
        <w:pStyle w:val="NormaleWeb"/>
        <w:spacing w:before="0" w:after="0" w:line="360" w:lineRule="auto"/>
        <w:ind w:left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(</w:t>
      </w:r>
      <w:r w:rsidR="00EC10DD" w:rsidRPr="00EC10DD">
        <w:rPr>
          <w:rFonts w:ascii="Arial" w:hAnsi="Arial" w:cs="Arial"/>
          <w:b/>
          <w:i/>
          <w:color w:val="000000"/>
          <w:sz w:val="22"/>
          <w:szCs w:val="22"/>
          <w:u w:val="single"/>
        </w:rPr>
        <w:t>barrare</w:t>
      </w:r>
      <w:r w:rsidR="0094422D" w:rsidRPr="00EC10DD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di seguito la situazione relativa al reddito del proprio nucleo familiare</w:t>
      </w:r>
      <w:r w:rsidR="00285AD4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e ove occorre compilare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)</w:t>
      </w:r>
      <w:r w:rsidR="0094422D" w:rsidRPr="00EC10DD">
        <w:rPr>
          <w:rFonts w:ascii="Arial" w:hAnsi="Arial" w:cs="Arial"/>
          <w:b/>
          <w:i/>
          <w:color w:val="000000"/>
          <w:sz w:val="22"/>
          <w:szCs w:val="22"/>
          <w:u w:val="single"/>
        </w:rPr>
        <w:t>: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94422D" w:rsidRPr="00777A3C" w:rsidRDefault="007129C3" w:rsidP="00EC10D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kern w:val="0"/>
          <w:sz w:val="22"/>
          <w:szCs w:val="22"/>
          <w:lang w:eastAsia="it-IT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="0094422D" w:rsidRPr="004625A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="00EC10DD" w:rsidRPr="00EC1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che il proprio nucleo familiare</w:t>
      </w:r>
      <w:r w:rsidR="00EC10DD" w:rsidRPr="00777A3C">
        <w:rPr>
          <w:rStyle w:val="Rimandonotaapidipagina"/>
          <w:rFonts w:ascii="Arial" w:hAnsi="Arial" w:cs="Arial"/>
          <w:color w:val="000000"/>
          <w:kern w:val="0"/>
          <w:sz w:val="22"/>
          <w:szCs w:val="22"/>
          <w:lang w:eastAsia="it-IT"/>
        </w:rPr>
        <w:footnoteReference w:id="2"/>
      </w:r>
      <w:r w:rsidR="00EC10DD" w:rsidRPr="00777A3C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è </w:t>
      </w:r>
      <w:r w:rsidR="00EC10DD" w:rsidRPr="00777A3C">
        <w:rPr>
          <w:rFonts w:ascii="Arial" w:hAnsi="Arial" w:cs="Arial"/>
          <w:sz w:val="22"/>
          <w:szCs w:val="22"/>
        </w:rPr>
        <w:t>in possesso</w:t>
      </w:r>
      <w:r w:rsidR="00EC10DD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 di un</w:t>
      </w:r>
      <w:r w:rsidR="0094422D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  <w:r w:rsidR="00EC10DD" w:rsidRPr="00777A3C">
        <w:rPr>
          <w:rFonts w:ascii="Arial" w:hAnsi="Arial" w:cs="Arial"/>
          <w:kern w:val="0"/>
          <w:sz w:val="22"/>
          <w:szCs w:val="22"/>
          <w:lang w:eastAsia="it-IT"/>
        </w:rPr>
        <w:t>reddito</w:t>
      </w:r>
      <w:r w:rsidR="00285AD4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 complessivo</w:t>
      </w:r>
      <w:r w:rsidR="00EC10DD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  <w:r w:rsidR="00EC10DD" w:rsidRPr="00777A3C">
        <w:rPr>
          <w:rFonts w:ascii="Arial" w:hAnsi="Arial" w:cs="Arial"/>
          <w:sz w:val="22"/>
          <w:szCs w:val="22"/>
        </w:rPr>
        <w:t>ai fini IRPEF relativo all’anno di imposta 2019 pari ad € ______________________</w:t>
      </w:r>
      <w:r w:rsidR="00285AD4" w:rsidRPr="00777A3C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EC10DD" w:rsidRPr="00777A3C">
        <w:rPr>
          <w:rFonts w:ascii="Arial" w:hAnsi="Arial" w:cs="Arial"/>
          <w:sz w:val="22"/>
          <w:szCs w:val="22"/>
        </w:rPr>
        <w:t>;</w:t>
      </w:r>
      <w:r w:rsidR="0087378D">
        <w:rPr>
          <w:rFonts w:ascii="Arial" w:hAnsi="Arial" w:cs="Arial"/>
          <w:sz w:val="22"/>
          <w:szCs w:val="22"/>
        </w:rPr>
        <w:t xml:space="preserve"> (</w:t>
      </w:r>
      <w:r w:rsidR="0087378D" w:rsidRPr="0087378D">
        <w:rPr>
          <w:rFonts w:ascii="Arial" w:hAnsi="Arial" w:cs="Arial"/>
          <w:b/>
          <w:sz w:val="22"/>
          <w:szCs w:val="22"/>
        </w:rPr>
        <w:t>COMPILARE OBBLIGATORIAMENTE</w:t>
      </w:r>
      <w:r w:rsidR="0087378D">
        <w:rPr>
          <w:rFonts w:ascii="Arial" w:hAnsi="Arial" w:cs="Arial"/>
          <w:sz w:val="22"/>
          <w:szCs w:val="22"/>
        </w:rPr>
        <w:t>)</w:t>
      </w:r>
    </w:p>
    <w:p w:rsidR="0094422D" w:rsidRPr="004625AD" w:rsidRDefault="007129C3" w:rsidP="00777A3C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i/>
          <w:color w:val="000000"/>
          <w:kern w:val="0"/>
          <w:sz w:val="22"/>
          <w:szCs w:val="22"/>
          <w:highlight w:val="yellow"/>
          <w:lang w:eastAsia="it-IT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="0094422D" w:rsidRPr="00777A3C">
        <w:rPr>
          <w:rFonts w:ascii="Arial" w:hAnsi="Arial" w:cs="Arial"/>
          <w:kern w:val="0"/>
          <w:sz w:val="22"/>
          <w:szCs w:val="22"/>
          <w:lang w:eastAsia="it-IT"/>
        </w:rPr>
        <w:tab/>
        <w:t>che il nucleo</w:t>
      </w:r>
      <w:r w:rsidR="00EC10DD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 familiare</w:t>
      </w:r>
      <w:r w:rsidR="0094422D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, a causa del Covid-19, ha subito una riduzione del reddito complessivo (somma dei redditi di tutti i componenti del nucleo), nel periodo </w:t>
      </w:r>
      <w:r w:rsidR="00E42D63" w:rsidRPr="00777A3C">
        <w:rPr>
          <w:rFonts w:ascii="Arial" w:hAnsi="Arial" w:cs="Arial"/>
          <w:kern w:val="0"/>
          <w:sz w:val="22"/>
          <w:szCs w:val="22"/>
          <w:lang w:eastAsia="it-IT"/>
        </w:rPr>
        <w:t xml:space="preserve">23 febbraio </w:t>
      </w:r>
      <w:r w:rsidR="0094422D" w:rsidRPr="00777A3C">
        <w:rPr>
          <w:rFonts w:ascii="Arial" w:hAnsi="Arial" w:cs="Arial"/>
          <w:kern w:val="0"/>
          <w:sz w:val="22"/>
          <w:szCs w:val="22"/>
          <w:lang w:eastAsia="it-IT"/>
        </w:rPr>
        <w:t>-</w:t>
      </w:r>
      <w:r w:rsidR="00E42D63" w:rsidRPr="00777A3C">
        <w:rPr>
          <w:rFonts w:ascii="Arial" w:hAnsi="Arial" w:cs="Arial"/>
          <w:kern w:val="0"/>
          <w:sz w:val="22"/>
          <w:szCs w:val="22"/>
          <w:lang w:eastAsia="it-IT"/>
        </w:rPr>
        <w:t>31 maggio 2020 pari ad almeno il 30</w:t>
      </w:r>
      <w:r w:rsidR="0094422D" w:rsidRPr="00777A3C">
        <w:rPr>
          <w:rFonts w:ascii="Arial" w:hAnsi="Arial" w:cs="Arial"/>
          <w:kern w:val="0"/>
          <w:sz w:val="22"/>
          <w:szCs w:val="22"/>
          <w:lang w:eastAsia="it-IT"/>
        </w:rPr>
        <w:t>% rispetto allo stesso periodo dell’anno 2019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tabs>
          <w:tab w:val="left" w:pos="284"/>
        </w:tabs>
        <w:spacing w:before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-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="007129C3">
        <w:rPr>
          <w:rFonts w:ascii="Arial" w:hAnsi="Arial" w:cs="Arial"/>
          <w:b/>
          <w:color w:val="000000"/>
          <w:sz w:val="22"/>
          <w:szCs w:val="22"/>
          <w:u w:val="single"/>
        </w:rPr>
        <w:t>che la situazione lavorativa de</w:t>
      </w:r>
      <w:r w:rsidRPr="00EC10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 nucleo </w:t>
      </w:r>
      <w:r w:rsidR="00FA21D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familiare </w:t>
      </w:r>
      <w:r w:rsidRPr="00EC10DD">
        <w:rPr>
          <w:rFonts w:ascii="Arial" w:hAnsi="Arial" w:cs="Arial"/>
          <w:b/>
          <w:color w:val="000000"/>
          <w:sz w:val="22"/>
          <w:szCs w:val="22"/>
          <w:u w:val="single"/>
        </w:rPr>
        <w:t>presenta le seguenti caratteristiche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: </w:t>
      </w:r>
      <w:r w:rsidRPr="004625AD">
        <w:rPr>
          <w:rFonts w:ascii="Arial" w:hAnsi="Arial" w:cs="Arial"/>
          <w:i/>
          <w:color w:val="000000"/>
          <w:sz w:val="22"/>
          <w:szCs w:val="22"/>
        </w:rPr>
        <w:t>(</w:t>
      </w:r>
      <w:r w:rsidR="00EC10DD">
        <w:rPr>
          <w:rFonts w:ascii="Arial" w:hAnsi="Arial" w:cs="Arial"/>
          <w:i/>
          <w:color w:val="000000"/>
          <w:sz w:val="22"/>
          <w:szCs w:val="22"/>
        </w:rPr>
        <w:t>barrare</w:t>
      </w:r>
      <w:r w:rsidRPr="004625AD">
        <w:rPr>
          <w:rFonts w:ascii="Arial" w:hAnsi="Arial" w:cs="Arial"/>
          <w:i/>
          <w:color w:val="000000"/>
          <w:sz w:val="22"/>
          <w:szCs w:val="22"/>
        </w:rPr>
        <w:t xml:space="preserve"> e compilare la sezione corrispondente alla situazione del proprio nucleo familiare)</w:t>
      </w:r>
    </w:p>
    <w:p w:rsidR="0087378D" w:rsidRDefault="0094422D" w:rsidP="0087378D">
      <w:pPr>
        <w:pStyle w:val="NormaleWeb"/>
        <w:suppressAutoHyphens w:val="0"/>
        <w:spacing w:before="0" w:after="0" w:line="360" w:lineRule="auto"/>
        <w:ind w:left="720" w:hanging="436"/>
        <w:jc w:val="both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Pr="007129C3">
        <w:rPr>
          <w:rFonts w:ascii="Arial" w:hAnsi="Arial" w:cs="Arial"/>
          <w:color w:val="000000"/>
          <w:sz w:val="22"/>
          <w:szCs w:val="22"/>
        </w:rPr>
        <w:t>nucleo monoparentale, in cui l’unico genitore lavora: indicare i dati del datore di lavoro</w:t>
      </w:r>
      <w:r w:rsidR="000A0FB9" w:rsidRPr="00712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29C3">
        <w:rPr>
          <w:rFonts w:ascii="Arial" w:hAnsi="Arial" w:cs="Arial"/>
          <w:color w:val="000000"/>
          <w:sz w:val="22"/>
          <w:szCs w:val="22"/>
        </w:rPr>
        <w:t xml:space="preserve">(ragione sociale, indirizzo, recapito telefonico) </w:t>
      </w:r>
      <w:r w:rsidR="0087378D">
        <w:rPr>
          <w:rFonts w:ascii="Arial" w:hAnsi="Arial" w:cs="Arial"/>
          <w:color w:val="000000"/>
          <w:sz w:val="22"/>
          <w:szCs w:val="22"/>
        </w:rPr>
        <w:t>e la tipologia di lavoro: se autonomo o dipendente, specificando in questa ultima ipotesi se occupato a tempo pieno o part-time</w:t>
      </w:r>
    </w:p>
    <w:p w:rsidR="0094422D" w:rsidRPr="007129C3" w:rsidRDefault="0094422D" w:rsidP="0087378D">
      <w:pPr>
        <w:pStyle w:val="NormaleWeb"/>
        <w:suppressAutoHyphens w:val="0"/>
        <w:spacing w:before="0" w:after="0"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22"/>
          <w:szCs w:val="22"/>
        </w:rPr>
        <w:t>___________________________</w:t>
      </w:r>
      <w:r w:rsidR="0098573F" w:rsidRPr="007129C3"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7129C3">
        <w:rPr>
          <w:rFonts w:ascii="Arial" w:hAnsi="Arial" w:cs="Arial"/>
          <w:color w:val="000000"/>
          <w:sz w:val="22"/>
          <w:szCs w:val="22"/>
        </w:rPr>
        <w:t>___________</w:t>
      </w:r>
      <w:r w:rsidR="00EC10DD" w:rsidRPr="007129C3">
        <w:rPr>
          <w:rFonts w:ascii="Arial" w:hAnsi="Arial" w:cs="Arial"/>
          <w:color w:val="000000"/>
          <w:sz w:val="22"/>
          <w:szCs w:val="22"/>
        </w:rPr>
        <w:t>_____</w:t>
      </w:r>
      <w:r w:rsidRPr="007129C3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98573F" w:rsidRPr="007129C3"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  <w:r w:rsidRPr="007129C3">
        <w:rPr>
          <w:rFonts w:ascii="Arial" w:hAnsi="Arial" w:cs="Arial"/>
          <w:color w:val="000000"/>
          <w:sz w:val="22"/>
          <w:szCs w:val="22"/>
        </w:rPr>
        <w:t>________</w:t>
      </w:r>
      <w:r w:rsidR="00EC10DD" w:rsidRPr="007129C3">
        <w:rPr>
          <w:rFonts w:ascii="Arial" w:hAnsi="Arial" w:cs="Arial"/>
          <w:color w:val="000000"/>
          <w:sz w:val="22"/>
          <w:szCs w:val="22"/>
        </w:rPr>
        <w:t>_____________________</w:t>
      </w:r>
    </w:p>
    <w:p w:rsidR="007129C3" w:rsidRPr="0087378D" w:rsidRDefault="007129C3" w:rsidP="007129C3">
      <w:pPr>
        <w:pStyle w:val="NormaleWeb"/>
        <w:suppressAutoHyphens w:val="0"/>
        <w:spacing w:before="0" w:after="0" w:line="360" w:lineRule="auto"/>
        <w:ind w:left="284"/>
        <w:rPr>
          <w:rFonts w:ascii="Arial" w:hAnsi="Arial" w:cs="Arial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29C3">
        <w:rPr>
          <w:rFonts w:ascii="Arial" w:hAnsi="Arial" w:cs="Arial"/>
          <w:color w:val="000000"/>
          <w:sz w:val="22"/>
          <w:szCs w:val="22"/>
        </w:rPr>
        <w:t>nucle</w:t>
      </w:r>
      <w:r w:rsidRPr="0087378D">
        <w:rPr>
          <w:rFonts w:ascii="Arial" w:hAnsi="Arial" w:cs="Arial"/>
          <w:color w:val="000000"/>
          <w:sz w:val="22"/>
          <w:szCs w:val="22"/>
        </w:rPr>
        <w:t xml:space="preserve">o </w:t>
      </w:r>
      <w:r w:rsidR="0087378D">
        <w:rPr>
          <w:rFonts w:ascii="Arial" w:hAnsi="Arial" w:cs="Arial"/>
          <w:color w:val="000000"/>
          <w:sz w:val="22"/>
          <w:szCs w:val="22"/>
        </w:rPr>
        <w:t xml:space="preserve">familiare </w:t>
      </w:r>
      <w:r w:rsidRPr="0087378D">
        <w:rPr>
          <w:rFonts w:ascii="Arial" w:hAnsi="Arial" w:cs="Arial"/>
          <w:color w:val="000000"/>
          <w:sz w:val="22"/>
          <w:szCs w:val="22"/>
        </w:rPr>
        <w:t>monoparentale, in cui l’unico genitore è disoccupato</w:t>
      </w:r>
    </w:p>
    <w:p w:rsidR="0087378D" w:rsidRDefault="007129C3" w:rsidP="00EC10DD">
      <w:pPr>
        <w:pStyle w:val="NormaleWeb"/>
        <w:suppressAutoHyphens w:val="0"/>
        <w:spacing w:before="0" w:after="0" w:line="360" w:lineRule="auto"/>
        <w:ind w:left="720" w:hanging="436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378D">
        <w:rPr>
          <w:rFonts w:ascii="Arial" w:hAnsi="Arial" w:cs="Arial"/>
          <w:color w:val="000000"/>
          <w:sz w:val="36"/>
          <w:szCs w:val="36"/>
        </w:rPr>
        <w:t>□</w:t>
      </w:r>
      <w:r w:rsidR="0094422D" w:rsidRPr="0087378D">
        <w:rPr>
          <w:rFonts w:ascii="Arial" w:hAnsi="Arial" w:cs="Arial"/>
          <w:color w:val="000000"/>
          <w:sz w:val="22"/>
          <w:szCs w:val="22"/>
        </w:rPr>
        <w:tab/>
        <w:t>nucleo</w:t>
      </w:r>
      <w:r w:rsidR="0087378D">
        <w:rPr>
          <w:rFonts w:ascii="Arial" w:hAnsi="Arial" w:cs="Arial"/>
          <w:color w:val="000000"/>
          <w:sz w:val="22"/>
          <w:szCs w:val="22"/>
        </w:rPr>
        <w:t xml:space="preserve"> familiare</w:t>
      </w:r>
      <w:r w:rsidR="0094422D" w:rsidRPr="0087378D">
        <w:rPr>
          <w:rFonts w:ascii="Arial" w:hAnsi="Arial" w:cs="Arial"/>
          <w:color w:val="000000"/>
          <w:sz w:val="22"/>
          <w:szCs w:val="22"/>
        </w:rPr>
        <w:t xml:space="preserve"> in cui entrambi i genitori lavorano: </w:t>
      </w:r>
      <w:r w:rsidR="0094422D" w:rsidRPr="0087378D">
        <w:rPr>
          <w:rFonts w:ascii="Arial" w:hAnsi="Arial" w:cs="Arial"/>
          <w:b/>
          <w:color w:val="000000"/>
          <w:sz w:val="22"/>
          <w:szCs w:val="22"/>
          <w:u w:val="single"/>
        </w:rPr>
        <w:t>indicare per ogni genitore</w:t>
      </w:r>
      <w:r w:rsidR="0087378D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94422D" w:rsidRPr="0087378D" w:rsidRDefault="0094422D" w:rsidP="0087378D">
      <w:pPr>
        <w:pStyle w:val="NormaleWeb"/>
        <w:suppressAutoHyphens w:val="0"/>
        <w:spacing w:before="0" w:after="0" w:line="360" w:lineRule="auto"/>
        <w:ind w:left="720" w:hanging="11"/>
        <w:rPr>
          <w:rFonts w:ascii="Arial" w:hAnsi="Arial" w:cs="Arial"/>
          <w:color w:val="000000"/>
          <w:sz w:val="22"/>
          <w:szCs w:val="22"/>
        </w:rPr>
      </w:pPr>
      <w:r w:rsidRPr="0087378D">
        <w:rPr>
          <w:rFonts w:ascii="Arial" w:hAnsi="Arial" w:cs="Arial"/>
          <w:color w:val="000000"/>
          <w:sz w:val="22"/>
          <w:szCs w:val="22"/>
        </w:rPr>
        <w:t xml:space="preserve"> i dati del datore di lavoro (ragione sociale, indirizzo, recapito telefonico) </w:t>
      </w:r>
      <w:r w:rsidR="0087378D">
        <w:rPr>
          <w:rFonts w:ascii="Arial" w:hAnsi="Arial" w:cs="Arial"/>
          <w:color w:val="000000"/>
          <w:sz w:val="22"/>
          <w:szCs w:val="22"/>
        </w:rPr>
        <w:t xml:space="preserve">e la tipologia di lavoro: se autonomo o dipendente, specificando in questa ultima ipotesi se occupato a </w:t>
      </w:r>
      <w:r w:rsidR="0087378D">
        <w:rPr>
          <w:rFonts w:ascii="Arial" w:hAnsi="Arial" w:cs="Arial"/>
          <w:color w:val="000000"/>
          <w:sz w:val="22"/>
          <w:szCs w:val="22"/>
        </w:rPr>
        <w:lastRenderedPageBreak/>
        <w:t>tempo pieno o part-time</w:t>
      </w:r>
      <w:r w:rsidR="0087378D" w:rsidRPr="008737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378D">
        <w:rPr>
          <w:rFonts w:ascii="Arial" w:hAnsi="Arial" w:cs="Arial"/>
          <w:color w:val="000000"/>
          <w:sz w:val="22"/>
          <w:szCs w:val="22"/>
        </w:rPr>
        <w:t>_____________________</w:t>
      </w:r>
      <w:r w:rsidR="0098573F" w:rsidRPr="0087378D"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87378D">
        <w:rPr>
          <w:rFonts w:ascii="Arial" w:hAnsi="Arial" w:cs="Arial"/>
          <w:color w:val="000000"/>
          <w:sz w:val="22"/>
          <w:szCs w:val="22"/>
        </w:rPr>
        <w:t>___________</w:t>
      </w:r>
      <w:r w:rsidR="00EC10DD" w:rsidRPr="0087378D">
        <w:rPr>
          <w:rFonts w:ascii="Arial" w:hAnsi="Arial" w:cs="Arial"/>
          <w:color w:val="000000"/>
          <w:sz w:val="22"/>
          <w:szCs w:val="22"/>
        </w:rPr>
        <w:t>_______________</w:t>
      </w:r>
      <w:r w:rsidRPr="0087378D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87378D" w:rsidRDefault="0087378D" w:rsidP="00EC10DD">
      <w:pPr>
        <w:pStyle w:val="NormaleWeb"/>
        <w:suppressAutoHyphens w:val="0"/>
        <w:spacing w:before="0" w:after="0" w:line="360" w:lineRule="auto"/>
        <w:ind w:left="720" w:hanging="436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87378D">
        <w:rPr>
          <w:rFonts w:ascii="Arial" w:hAnsi="Arial" w:cs="Arial"/>
          <w:color w:val="000000"/>
          <w:sz w:val="22"/>
          <w:szCs w:val="22"/>
        </w:rPr>
        <w:t>nucleo</w:t>
      </w:r>
      <w:r>
        <w:rPr>
          <w:rFonts w:ascii="Arial" w:hAnsi="Arial" w:cs="Arial"/>
          <w:color w:val="000000"/>
          <w:sz w:val="22"/>
          <w:szCs w:val="22"/>
        </w:rPr>
        <w:t xml:space="preserve"> familiare</w:t>
      </w:r>
      <w:r w:rsidRPr="0087378D">
        <w:rPr>
          <w:rFonts w:ascii="Arial" w:hAnsi="Arial" w:cs="Arial"/>
          <w:color w:val="000000"/>
          <w:sz w:val="22"/>
          <w:szCs w:val="22"/>
        </w:rPr>
        <w:t xml:space="preserve"> in cui entrambi i genitori</w:t>
      </w:r>
      <w:r>
        <w:rPr>
          <w:rFonts w:ascii="Arial" w:hAnsi="Arial" w:cs="Arial"/>
          <w:color w:val="000000"/>
          <w:sz w:val="22"/>
          <w:szCs w:val="22"/>
        </w:rPr>
        <w:t xml:space="preserve"> sono disoccupati</w:t>
      </w:r>
    </w:p>
    <w:p w:rsidR="0094422D" w:rsidRDefault="0087378D" w:rsidP="00EC10DD">
      <w:pPr>
        <w:pStyle w:val="NormaleWeb"/>
        <w:suppressAutoHyphens w:val="0"/>
        <w:spacing w:before="0" w:after="0" w:line="360" w:lineRule="auto"/>
        <w:ind w:left="720" w:hanging="436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="0094422D" w:rsidRPr="008C126F">
        <w:rPr>
          <w:rFonts w:ascii="Arial" w:hAnsi="Arial" w:cs="Arial"/>
          <w:color w:val="000000"/>
          <w:sz w:val="22"/>
          <w:szCs w:val="22"/>
        </w:rPr>
        <w:tab/>
      </w:r>
      <w:r w:rsidR="0094422D" w:rsidRPr="0087378D">
        <w:rPr>
          <w:rFonts w:ascii="Arial" w:hAnsi="Arial" w:cs="Arial"/>
          <w:color w:val="000000"/>
          <w:sz w:val="22"/>
          <w:szCs w:val="22"/>
        </w:rPr>
        <w:t xml:space="preserve">nucleo </w:t>
      </w:r>
      <w:r>
        <w:rPr>
          <w:rFonts w:ascii="Arial" w:hAnsi="Arial" w:cs="Arial"/>
          <w:color w:val="000000"/>
          <w:sz w:val="22"/>
          <w:szCs w:val="22"/>
        </w:rPr>
        <w:t xml:space="preserve">familiare </w:t>
      </w:r>
      <w:r w:rsidR="0094422D" w:rsidRPr="0087378D">
        <w:rPr>
          <w:rFonts w:ascii="Arial" w:hAnsi="Arial" w:cs="Arial"/>
          <w:color w:val="000000"/>
          <w:sz w:val="22"/>
          <w:szCs w:val="22"/>
        </w:rPr>
        <w:t xml:space="preserve">in cui un solo genitore lavora: indicare i dati del datore di lavoro (ragione sociale, indirizzo, recapito telefonico) </w:t>
      </w:r>
      <w:r>
        <w:rPr>
          <w:rFonts w:ascii="Arial" w:hAnsi="Arial" w:cs="Arial"/>
          <w:color w:val="000000"/>
          <w:sz w:val="22"/>
          <w:szCs w:val="22"/>
        </w:rPr>
        <w:t>e la tipologia di lavoro: se autonomo o dipendente, specificando in questa ultima ipotesi se occupato a tempo pieno o part-time</w:t>
      </w:r>
      <w:r w:rsidRPr="0087378D">
        <w:rPr>
          <w:rFonts w:ascii="Arial" w:hAnsi="Arial" w:cs="Arial"/>
          <w:color w:val="000000"/>
          <w:sz w:val="22"/>
          <w:szCs w:val="22"/>
        </w:rPr>
        <w:t xml:space="preserve"> </w:t>
      </w:r>
      <w:r w:rsidR="0094422D" w:rsidRPr="0087378D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  <w:r w:rsidR="0098573F" w:rsidRPr="0087378D">
        <w:rPr>
          <w:rFonts w:ascii="Arial" w:hAnsi="Arial" w:cs="Arial"/>
          <w:color w:val="000000"/>
          <w:sz w:val="22"/>
          <w:szCs w:val="22"/>
        </w:rPr>
        <w:t>_________________________</w:t>
      </w:r>
      <w:r w:rsidR="0094422D" w:rsidRPr="0087378D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2D63" w:rsidRDefault="00E42D63" w:rsidP="00EC10DD">
      <w:pPr>
        <w:pStyle w:val="NormaleWeb"/>
        <w:suppressAutoHyphens w:val="0"/>
        <w:spacing w:before="0" w:after="0" w:line="360" w:lineRule="auto"/>
        <w:ind w:left="720" w:hanging="436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4422D" w:rsidRPr="004625AD" w:rsidTr="00050FFD">
        <w:trPr>
          <w:trHeight w:val="29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22D" w:rsidRPr="004625AD" w:rsidRDefault="0094422D" w:rsidP="00EC10D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625A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SEZIONE DA COMPILARSI IN CASO DI </w:t>
            </w:r>
            <w:r w:rsidR="00050FF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FIGLIO</w:t>
            </w:r>
            <w:r w:rsidR="00142AE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/A </w:t>
            </w:r>
            <w:r w:rsidRPr="004625A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DISABILE</w:t>
            </w:r>
          </w:p>
          <w:p w:rsidR="0094422D" w:rsidRPr="004625AD" w:rsidRDefault="0094422D" w:rsidP="00EC10D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94422D" w:rsidRPr="004625AD" w:rsidRDefault="0094422D" w:rsidP="00050FF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 xml:space="preserve">che il </w:t>
            </w:r>
            <w:r w:rsidR="00142AE8" w:rsidRPr="00142AE8">
              <w:rPr>
                <w:rFonts w:ascii="Arial" w:hAnsi="Arial" w:cs="Arial"/>
                <w:b/>
                <w:color w:val="000000"/>
                <w:sz w:val="22"/>
                <w:szCs w:val="22"/>
              </w:rPr>
              <w:t>figlio/la figlia</w:t>
            </w:r>
            <w:r w:rsidR="00142A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>disabile per il</w:t>
            </w:r>
            <w:r w:rsidR="00142AE8">
              <w:rPr>
                <w:rFonts w:ascii="Arial" w:hAnsi="Arial" w:cs="Arial"/>
                <w:color w:val="000000"/>
                <w:sz w:val="22"/>
                <w:szCs w:val="22"/>
              </w:rPr>
              <w:t>/la</w:t>
            </w: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 xml:space="preserve"> quale </w:t>
            </w:r>
            <w:r w:rsidR="007E5ACD">
              <w:rPr>
                <w:rFonts w:ascii="Arial" w:hAnsi="Arial" w:cs="Arial"/>
                <w:color w:val="000000"/>
                <w:sz w:val="22"/>
                <w:szCs w:val="22"/>
              </w:rPr>
              <w:t xml:space="preserve">ha presentato la domanda cui </w:t>
            </w:r>
            <w:r w:rsidR="00331F0E">
              <w:rPr>
                <w:rFonts w:ascii="Arial" w:hAnsi="Arial" w:cs="Arial"/>
                <w:color w:val="000000"/>
                <w:sz w:val="22"/>
                <w:szCs w:val="22"/>
              </w:rPr>
              <w:t xml:space="preserve">spetta </w:t>
            </w: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 xml:space="preserve">il voucher </w:t>
            </w:r>
            <w:r w:rsidR="00142AE8" w:rsidRPr="00142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aggiuntivo </w:t>
            </w:r>
            <w:r w:rsidR="00050FFD">
              <w:rPr>
                <w:rFonts w:ascii="Arial" w:hAnsi="Arial" w:cs="Arial"/>
                <w:color w:val="000000"/>
                <w:sz w:val="22"/>
                <w:szCs w:val="22"/>
              </w:rPr>
              <w:t>e per il</w:t>
            </w:r>
            <w:r w:rsidR="00142AE8">
              <w:rPr>
                <w:rFonts w:ascii="Arial" w:hAnsi="Arial" w:cs="Arial"/>
                <w:color w:val="000000"/>
                <w:sz w:val="22"/>
                <w:szCs w:val="22"/>
              </w:rPr>
              <w:t>/la</w:t>
            </w:r>
            <w:r w:rsidR="00050FFD">
              <w:rPr>
                <w:rFonts w:ascii="Arial" w:hAnsi="Arial" w:cs="Arial"/>
                <w:color w:val="000000"/>
                <w:sz w:val="22"/>
                <w:szCs w:val="22"/>
              </w:rPr>
              <w:t xml:space="preserve"> quale sussiste idonea</w:t>
            </w:r>
            <w:r w:rsidR="00050FFD" w:rsidRPr="00050FFD">
              <w:rPr>
                <w:rFonts w:ascii="Arial" w:hAnsi="Arial" w:cs="Arial"/>
                <w:color w:val="000000"/>
                <w:sz w:val="22"/>
                <w:szCs w:val="22"/>
              </w:rPr>
              <w:t xml:space="preserve"> certificazione disabilità rilasciata dalla A.S.L.</w:t>
            </w:r>
            <w:r w:rsidR="00050F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>è:</w:t>
            </w:r>
          </w:p>
          <w:p w:rsidR="00050FFD" w:rsidRDefault="0094422D" w:rsidP="00EC10D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>Cognome_______________________Nome</w:t>
            </w:r>
            <w:proofErr w:type="spellEnd"/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 </w:t>
            </w:r>
          </w:p>
          <w:p w:rsidR="0094422D" w:rsidRPr="004625AD" w:rsidRDefault="00331F0E" w:rsidP="00EC10D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5AD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94422D" w:rsidRPr="004625AD">
              <w:rPr>
                <w:rFonts w:ascii="Arial" w:hAnsi="Arial" w:cs="Arial"/>
                <w:color w:val="000000"/>
                <w:sz w:val="22"/>
                <w:szCs w:val="22"/>
              </w:rPr>
              <w:t>ato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/a</w:t>
            </w:r>
            <w:r w:rsidR="0094422D" w:rsidRPr="004625AD">
              <w:rPr>
                <w:rFonts w:ascii="Arial" w:hAnsi="Arial" w:cs="Arial"/>
                <w:color w:val="000000"/>
                <w:sz w:val="22"/>
                <w:szCs w:val="22"/>
              </w:rPr>
              <w:t xml:space="preserve"> il _______________</w:t>
            </w:r>
            <w:r w:rsidR="00050FFD">
              <w:rPr>
                <w:rFonts w:ascii="Arial" w:hAnsi="Arial" w:cs="Arial"/>
                <w:color w:val="000000"/>
                <w:sz w:val="22"/>
                <w:szCs w:val="22"/>
              </w:rPr>
              <w:t>___ a ____________________________</w:t>
            </w:r>
          </w:p>
          <w:p w:rsidR="0094422D" w:rsidRPr="004625AD" w:rsidRDefault="00050FFD" w:rsidP="00050FFD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 __________________________________________</w:t>
            </w:r>
          </w:p>
        </w:tc>
      </w:tr>
    </w:tbl>
    <w:p w:rsidR="0094422D" w:rsidRPr="004625AD" w:rsidRDefault="0094422D" w:rsidP="00EC10DD">
      <w:pPr>
        <w:pStyle w:val="Rigad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378D" w:rsidRDefault="0087378D" w:rsidP="00EC10DD">
      <w:pPr>
        <w:pStyle w:val="Rigad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</w:p>
    <w:p w:rsidR="00331F0E" w:rsidRDefault="00331F0E" w:rsidP="00777A3C">
      <w:pPr>
        <w:suppressAutoHyphens w:val="0"/>
        <w:spacing w:after="280" w:line="360" w:lineRule="auto"/>
        <w:contextualSpacing/>
        <w:jc w:val="both"/>
        <w:rPr>
          <w:rFonts w:ascii="Arial" w:eastAsia="Arial Unicode MS" w:hAnsi="Arial" w:cs="Arial"/>
          <w:kern w:val="0"/>
          <w:sz w:val="22"/>
          <w:szCs w:val="22"/>
        </w:rPr>
      </w:pPr>
    </w:p>
    <w:p w:rsidR="00892ED8" w:rsidRPr="00892ED8" w:rsidRDefault="00331F0E" w:rsidP="00892ED8">
      <w:pPr>
        <w:suppressAutoHyphens w:val="0"/>
        <w:spacing w:line="360" w:lineRule="auto"/>
        <w:jc w:val="both"/>
        <w:rPr>
          <w:rFonts w:ascii="Arial" w:hAnsi="Arial" w:cs="Arial"/>
          <w:color w:val="0F0F0F"/>
          <w:sz w:val="22"/>
          <w:szCs w:val="22"/>
          <w:shd w:val="clear" w:color="auto" w:fill="FFFFFF"/>
        </w:rPr>
      </w:pPr>
      <w:r w:rsidRPr="00BF47FC">
        <w:rPr>
          <w:rFonts w:ascii="Arial" w:eastAsia="Arial Unicode MS" w:hAnsi="Arial" w:cs="Arial"/>
          <w:kern w:val="0"/>
          <w:sz w:val="22"/>
          <w:szCs w:val="22"/>
        </w:rPr>
        <w:t>Il/la sottoscritto/a richiedente si impegna ad osservare TUTTE le prescrizioni dell’avviso</w:t>
      </w:r>
      <w:r w:rsidR="00D00C94" w:rsidRPr="00BF47FC">
        <w:rPr>
          <w:rFonts w:ascii="Arial" w:eastAsia="Arial Unicode MS" w:hAnsi="Arial" w:cs="Arial"/>
          <w:kern w:val="0"/>
          <w:sz w:val="22"/>
          <w:szCs w:val="22"/>
        </w:rPr>
        <w:t xml:space="preserve"> e </w:t>
      </w:r>
      <w:r w:rsidR="00D00C94" w:rsidRPr="00BF47FC">
        <w:rPr>
          <w:rFonts w:ascii="Arial" w:hAnsi="Arial" w:cs="Arial"/>
          <w:color w:val="0F0F0F"/>
          <w:sz w:val="22"/>
          <w:szCs w:val="22"/>
          <w:shd w:val="clear" w:color="auto" w:fill="FFFFFF"/>
        </w:rPr>
        <w:t>dichiara di aver letto, preso conoscenza e accettato </w:t>
      </w:r>
      <w:hyperlink r:id="rId9" w:tgtFrame="_blank" w:history="1">
        <w:r w:rsidR="00D00C94" w:rsidRPr="00BF47FC">
          <w:rPr>
            <w:rFonts w:ascii="Arial" w:hAnsi="Arial" w:cs="Arial"/>
            <w:color w:val="0F0F0F"/>
            <w:sz w:val="22"/>
            <w:szCs w:val="22"/>
          </w:rPr>
          <w:t xml:space="preserve">l'informativa sulla </w:t>
        </w:r>
        <w:r w:rsidR="00572C9F" w:rsidRPr="00BF47FC">
          <w:rPr>
            <w:rFonts w:ascii="Arial" w:hAnsi="Arial" w:cs="Arial"/>
            <w:color w:val="0F0F0F"/>
            <w:sz w:val="22"/>
            <w:szCs w:val="22"/>
          </w:rPr>
          <w:t>P</w:t>
        </w:r>
        <w:r w:rsidR="00D00C94" w:rsidRPr="00BF47FC">
          <w:rPr>
            <w:rFonts w:ascii="Arial" w:hAnsi="Arial" w:cs="Arial"/>
            <w:color w:val="0F0F0F"/>
            <w:sz w:val="22"/>
            <w:szCs w:val="22"/>
          </w:rPr>
          <w:t>rivacy</w:t>
        </w:r>
      </w:hyperlink>
      <w:r w:rsidR="00D00C94" w:rsidRPr="00BF47FC">
        <w:rPr>
          <w:rFonts w:ascii="Arial" w:hAnsi="Arial" w:cs="Arial"/>
          <w:color w:val="0F0F0F"/>
          <w:sz w:val="22"/>
          <w:szCs w:val="22"/>
          <w:shd w:val="clear" w:color="auto" w:fill="FFFFFF"/>
        </w:rPr>
        <w:t xml:space="preserve"> (disponibile all’indirizzo Internet </w:t>
      </w:r>
      <w:hyperlink r:id="rId10" w:history="1">
        <w:r w:rsidR="00D00C94" w:rsidRPr="00892ED8">
          <w:rPr>
            <w:rFonts w:ascii="Arial" w:hAnsi="Arial" w:cs="Arial"/>
            <w:b/>
            <w:color w:val="0F0F0F"/>
            <w:sz w:val="22"/>
            <w:szCs w:val="22"/>
            <w:shd w:val="clear" w:color="auto" w:fill="FFFFFF"/>
          </w:rPr>
          <w:t>https://www.regione.lazio.it/pianofamiglia/privacy.html</w:t>
        </w:r>
      </w:hyperlink>
      <w:r w:rsidR="00572C9F" w:rsidRPr="00BF47FC">
        <w:rPr>
          <w:rFonts w:ascii="Arial" w:hAnsi="Arial" w:cs="Arial"/>
          <w:color w:val="0F0F0F"/>
          <w:sz w:val="22"/>
          <w:szCs w:val="22"/>
          <w:shd w:val="clear" w:color="auto" w:fill="FFFFFF"/>
        </w:rPr>
        <w:t>)</w:t>
      </w:r>
      <w:r w:rsidR="00D00C94" w:rsidRPr="00BF47FC">
        <w:rPr>
          <w:rFonts w:ascii="Arial" w:hAnsi="Arial" w:cs="Arial"/>
          <w:color w:val="0F0F0F"/>
          <w:sz w:val="22"/>
          <w:szCs w:val="22"/>
          <w:shd w:val="clear" w:color="auto" w:fill="FFFFFF"/>
        </w:rPr>
        <w:t>, ai sensi del Regolamento europeo (UE) n.2016/679</w:t>
      </w:r>
      <w:r w:rsidR="00892ED8">
        <w:rPr>
          <w:rFonts w:ascii="Arial" w:hAnsi="Arial" w:cs="Arial"/>
          <w:color w:val="0F0F0F"/>
          <w:sz w:val="22"/>
          <w:szCs w:val="22"/>
          <w:shd w:val="clear" w:color="auto" w:fill="FFFFFF"/>
        </w:rPr>
        <w:t xml:space="preserve"> e con la sottoscrizione del presente atto presta il relativo consenso</w:t>
      </w:r>
      <w:r w:rsidR="00892ED8">
        <w:rPr>
          <w:rFonts w:ascii="Arial" w:eastAsia="Arial Unicode MS" w:hAnsi="Arial" w:cs="Arial"/>
          <w:kern w:val="0"/>
          <w:sz w:val="22"/>
          <w:szCs w:val="22"/>
        </w:rPr>
        <w:t xml:space="preserve"> </w:t>
      </w:r>
      <w:r w:rsidR="00892ED8" w:rsidRPr="00892ED8">
        <w:rPr>
          <w:rFonts w:ascii="Arial" w:hAnsi="Arial" w:cs="Arial"/>
          <w:color w:val="0F0F0F"/>
          <w:sz w:val="22"/>
          <w:szCs w:val="22"/>
          <w:shd w:val="clear" w:color="auto" w:fill="FFFFFF"/>
        </w:rPr>
        <w:t xml:space="preserve">al trattamento dei </w:t>
      </w:r>
      <w:r w:rsidR="00892ED8">
        <w:rPr>
          <w:rFonts w:ascii="Arial" w:hAnsi="Arial" w:cs="Arial"/>
          <w:color w:val="0F0F0F"/>
          <w:sz w:val="22"/>
          <w:szCs w:val="22"/>
          <w:shd w:val="clear" w:color="auto" w:fill="FFFFFF"/>
        </w:rPr>
        <w:t>propri</w:t>
      </w:r>
      <w:r w:rsidR="00892ED8" w:rsidRPr="00892ED8">
        <w:rPr>
          <w:rFonts w:ascii="Arial" w:hAnsi="Arial" w:cs="Arial"/>
          <w:color w:val="0F0F0F"/>
          <w:sz w:val="22"/>
          <w:szCs w:val="22"/>
          <w:shd w:val="clear" w:color="auto" w:fill="FFFFFF"/>
        </w:rPr>
        <w:t xml:space="preserve"> dati personali per le finalità sopra indicate</w:t>
      </w:r>
      <w:r w:rsidR="00892ED8">
        <w:rPr>
          <w:rFonts w:ascii="Arial" w:hAnsi="Arial" w:cs="Arial"/>
          <w:color w:val="0F0F0F"/>
          <w:sz w:val="22"/>
          <w:szCs w:val="22"/>
          <w:shd w:val="clear" w:color="auto" w:fill="FFFFFF"/>
        </w:rPr>
        <w:t>.</w:t>
      </w:r>
    </w:p>
    <w:p w:rsidR="00892ED8" w:rsidRPr="00892ED8" w:rsidRDefault="00892ED8" w:rsidP="00892ED8">
      <w:pPr>
        <w:suppressAutoHyphens w:val="0"/>
        <w:spacing w:line="360" w:lineRule="auto"/>
        <w:jc w:val="both"/>
        <w:rPr>
          <w:rFonts w:ascii="Arial" w:hAnsi="Arial" w:cs="Arial"/>
          <w:color w:val="0F0F0F"/>
          <w:sz w:val="22"/>
          <w:szCs w:val="22"/>
          <w:shd w:val="clear" w:color="auto" w:fill="FFFFFF"/>
        </w:rPr>
      </w:pPr>
    </w:p>
    <w:p w:rsidR="0094422D" w:rsidRPr="004625AD" w:rsidRDefault="00EC10DD" w:rsidP="00EC10DD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</w:t>
      </w:r>
      <w:r w:rsidR="0094422D" w:rsidRPr="004625AD">
        <w:rPr>
          <w:rFonts w:ascii="Arial" w:hAnsi="Arial" w:cs="Arial"/>
          <w:color w:val="000000"/>
          <w:sz w:val="22"/>
          <w:szCs w:val="22"/>
        </w:rPr>
        <w:t xml:space="preserve">______________________ </w:t>
      </w: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4422D" w:rsidRPr="004625AD" w:rsidRDefault="0094422D" w:rsidP="00EC10DD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A731B4" w:rsidRDefault="0094422D" w:rsidP="00EC10DD">
      <w:pPr>
        <w:pStyle w:val="NormaleWeb"/>
        <w:spacing w:before="0" w:after="0" w:line="360" w:lineRule="auto"/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Firma dichiarante</w:t>
      </w:r>
    </w:p>
    <w:p w:rsidR="0094422D" w:rsidRPr="004625AD" w:rsidRDefault="0094422D" w:rsidP="00A731B4">
      <w:pPr>
        <w:pStyle w:val="NormaleWeb"/>
        <w:spacing w:before="0" w:after="0" w:line="360" w:lineRule="auto"/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__________________</w:t>
      </w:r>
    </w:p>
    <w:sectPr w:rsidR="0094422D" w:rsidRPr="004625AD" w:rsidSect="00BA2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DB" w:rsidRDefault="00B578DB">
      <w:r>
        <w:separator/>
      </w:r>
    </w:p>
  </w:endnote>
  <w:endnote w:type="continuationSeparator" w:id="0">
    <w:p w:rsidR="00B578DB" w:rsidRDefault="00B5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Aste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A7" w:rsidRDefault="00716B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2D" w:rsidRDefault="0094422D">
    <w:pPr>
      <w:pStyle w:val="Pidipagina"/>
      <w:jc w:val="center"/>
      <w:rPr>
        <w:color w:val="222A35"/>
      </w:rPr>
    </w:pPr>
    <w:r>
      <w:rPr>
        <w:color w:val="5B9BD5"/>
      </w:rPr>
      <w:t xml:space="preserve">Pag. </w:t>
    </w:r>
    <w:r>
      <w:rPr>
        <w:color w:val="5B9BD5"/>
      </w:rPr>
      <w:fldChar w:fldCharType="begin"/>
    </w:r>
    <w:r>
      <w:rPr>
        <w:color w:val="5B9BD5"/>
      </w:rPr>
      <w:instrText xml:space="preserve"> PAGE \* ARABIC </w:instrText>
    </w:r>
    <w:r>
      <w:rPr>
        <w:color w:val="5B9BD5"/>
      </w:rPr>
      <w:fldChar w:fldCharType="separate"/>
    </w:r>
    <w:r w:rsidR="002C49A8">
      <w:rPr>
        <w:noProof/>
        <w:color w:val="5B9BD5"/>
      </w:rPr>
      <w:t>2</w:t>
    </w:r>
    <w:r>
      <w:rPr>
        <w:color w:val="5B9BD5"/>
      </w:rPr>
      <w:fldChar w:fldCharType="end"/>
    </w:r>
    <w:r>
      <w:rPr>
        <w:color w:val="5B9BD5"/>
      </w:rPr>
      <w:t xml:space="preserve"> di </w:t>
    </w:r>
    <w:r>
      <w:rPr>
        <w:color w:val="5B9BD5"/>
      </w:rPr>
      <w:fldChar w:fldCharType="begin"/>
    </w:r>
    <w:r>
      <w:rPr>
        <w:color w:val="5B9BD5"/>
      </w:rPr>
      <w:instrText xml:space="preserve"> NUMPAGES \* ARABIC </w:instrText>
    </w:r>
    <w:r>
      <w:rPr>
        <w:color w:val="5B9BD5"/>
      </w:rPr>
      <w:fldChar w:fldCharType="separate"/>
    </w:r>
    <w:r w:rsidR="002C49A8">
      <w:rPr>
        <w:noProof/>
        <w:color w:val="5B9BD5"/>
      </w:rPr>
      <w:t>4</w:t>
    </w:r>
    <w:r>
      <w:rPr>
        <w:color w:val="5B9BD5"/>
      </w:rPr>
      <w:fldChar w:fldCharType="end"/>
    </w:r>
  </w:p>
  <w:p w:rsidR="0094422D" w:rsidRDefault="0094422D">
    <w:pPr>
      <w:pStyle w:val="Pidipagina"/>
      <w:rPr>
        <w:color w:val="222A3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2D" w:rsidRDefault="009442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DB" w:rsidRDefault="00B578DB">
      <w:r>
        <w:separator/>
      </w:r>
    </w:p>
  </w:footnote>
  <w:footnote w:type="continuationSeparator" w:id="0">
    <w:p w:rsidR="00B578DB" w:rsidRDefault="00B578DB">
      <w:r>
        <w:continuationSeparator/>
      </w:r>
    </w:p>
  </w:footnote>
  <w:footnote w:id="1">
    <w:p w:rsidR="00050FFD" w:rsidRDefault="00050FFD">
      <w:pPr>
        <w:pStyle w:val="Testonotaapidipagina"/>
      </w:pPr>
      <w:r>
        <w:rPr>
          <w:rStyle w:val="Rimandonotaapidipagina"/>
        </w:rPr>
        <w:footnoteRef/>
      </w:r>
      <w:r>
        <w:t xml:space="preserve"> Compilare in funzione del numero di </w:t>
      </w:r>
      <w:r w:rsidR="00F164E4">
        <w:rPr>
          <w:b/>
        </w:rPr>
        <w:t>figli/e</w:t>
      </w:r>
      <w:r w:rsidR="008E6D37">
        <w:t xml:space="preserve"> </w:t>
      </w:r>
      <w:r>
        <w:t>per i</w:t>
      </w:r>
      <w:r w:rsidR="00F164E4">
        <w:t>/le</w:t>
      </w:r>
      <w:r>
        <w:t xml:space="preserve"> quali</w:t>
      </w:r>
      <w:r w:rsidR="00F164E4">
        <w:t xml:space="preserve">/e </w:t>
      </w:r>
      <w:r>
        <w:t>si presenta la domanda</w:t>
      </w:r>
    </w:p>
  </w:footnote>
  <w:footnote w:id="2">
    <w:p w:rsidR="00EC10DD" w:rsidRDefault="00EC10DD" w:rsidP="00EC10DD">
      <w:pPr>
        <w:pStyle w:val="Paragrafoelenco"/>
        <w:suppressAutoHyphens w:val="0"/>
        <w:spacing w:after="160" w:line="240" w:lineRule="atLeast"/>
        <w:ind w:left="0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 w:rsidRPr="00EC10DD">
        <w:rPr>
          <w:sz w:val="18"/>
          <w:szCs w:val="18"/>
        </w:rPr>
        <w:t xml:space="preserve"> Il reddito deve essere riferito al nucleo familiare o al genitore unico nel caso di nuclei </w:t>
      </w:r>
      <w:proofErr w:type="spellStart"/>
      <w:r w:rsidRPr="00EC10DD">
        <w:rPr>
          <w:sz w:val="18"/>
          <w:szCs w:val="18"/>
        </w:rPr>
        <w:t>monogenitoriali</w:t>
      </w:r>
      <w:proofErr w:type="spellEnd"/>
      <w:r>
        <w:rPr>
          <w:sz w:val="18"/>
          <w:szCs w:val="18"/>
        </w:rPr>
        <w:t xml:space="preserve">. </w:t>
      </w:r>
      <w:r w:rsidRPr="00EC10DD">
        <w:rPr>
          <w:sz w:val="18"/>
          <w:szCs w:val="18"/>
        </w:rPr>
        <w:t>Il reddito del nucleo familiare è dato dalla somma dei singoli redditi complessivi ai fini IRPEF prodotti dai soggetti componenti il predetto nucleo. Il riferimento è il nucleo familiare fiscalmente rilevante, costituito dall’interessato, dal coniuge non legalmente separato e dagli altri familiari fiscalmente a carico. E’ irrilevante il fatto che i diversi componenti del nucleo conv</w:t>
      </w:r>
      <w:r>
        <w:rPr>
          <w:sz w:val="18"/>
          <w:szCs w:val="18"/>
        </w:rPr>
        <w:t>ivano nella stessa abitazione.</w:t>
      </w:r>
    </w:p>
    <w:p w:rsidR="00EC10DD" w:rsidRDefault="00EC10DD">
      <w:pPr>
        <w:pStyle w:val="Testonotaapidipagina"/>
      </w:pPr>
    </w:p>
  </w:footnote>
  <w:footnote w:id="3">
    <w:p w:rsidR="00285AD4" w:rsidRDefault="00285AD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85AD4">
        <w:rPr>
          <w:kern w:val="2"/>
          <w:sz w:val="18"/>
          <w:szCs w:val="18"/>
        </w:rPr>
        <w:t>Inserire reddito IRPEF 2019</w:t>
      </w:r>
      <w:r>
        <w:rPr>
          <w:kern w:val="2"/>
          <w:sz w:val="18"/>
          <w:szCs w:val="18"/>
        </w:rPr>
        <w:t xml:space="preserve"> del nucleo familiare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A7" w:rsidRDefault="00716B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A7" w:rsidRDefault="00716BA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A7" w:rsidRDefault="00716B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95pt;height:.9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b/>
        <w:color w:val="FF000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Liberation Serif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9">
    <w:nsid w:val="0000000A"/>
    <w:multiLevelType w:val="singleLevel"/>
    <w:tmpl w:val="3B78DA4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iCs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269E28ED"/>
    <w:multiLevelType w:val="hybridMultilevel"/>
    <w:tmpl w:val="83E67CC8"/>
    <w:lvl w:ilvl="0" w:tplc="DFEC18C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E1E12"/>
    <w:multiLevelType w:val="hybridMultilevel"/>
    <w:tmpl w:val="0F0CC04A"/>
    <w:lvl w:ilvl="0" w:tplc="D050095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4"/>
    <w:rsid w:val="000020F0"/>
    <w:rsid w:val="00050FFD"/>
    <w:rsid w:val="000848C3"/>
    <w:rsid w:val="000A0FB9"/>
    <w:rsid w:val="000B4C6D"/>
    <w:rsid w:val="000E22DA"/>
    <w:rsid w:val="00142AE8"/>
    <w:rsid w:val="00232254"/>
    <w:rsid w:val="00285AD4"/>
    <w:rsid w:val="002A3DD5"/>
    <w:rsid w:val="002C2CD9"/>
    <w:rsid w:val="002C49A8"/>
    <w:rsid w:val="002D247E"/>
    <w:rsid w:val="002E1E60"/>
    <w:rsid w:val="00331F0E"/>
    <w:rsid w:val="003952C2"/>
    <w:rsid w:val="004366BF"/>
    <w:rsid w:val="00451690"/>
    <w:rsid w:val="00461C89"/>
    <w:rsid w:val="004625AD"/>
    <w:rsid w:val="004754B9"/>
    <w:rsid w:val="00497552"/>
    <w:rsid w:val="004A39E2"/>
    <w:rsid w:val="00515B67"/>
    <w:rsid w:val="005409BF"/>
    <w:rsid w:val="00546408"/>
    <w:rsid w:val="00572C9F"/>
    <w:rsid w:val="00590F56"/>
    <w:rsid w:val="005D7234"/>
    <w:rsid w:val="005F1AAC"/>
    <w:rsid w:val="00603BC8"/>
    <w:rsid w:val="00632A81"/>
    <w:rsid w:val="006431B7"/>
    <w:rsid w:val="00646C7F"/>
    <w:rsid w:val="006678AA"/>
    <w:rsid w:val="007129C3"/>
    <w:rsid w:val="00716BA7"/>
    <w:rsid w:val="00771175"/>
    <w:rsid w:val="00777A3C"/>
    <w:rsid w:val="007A2CB1"/>
    <w:rsid w:val="007D6B54"/>
    <w:rsid w:val="007E5ACD"/>
    <w:rsid w:val="0080549E"/>
    <w:rsid w:val="008340B9"/>
    <w:rsid w:val="008362D0"/>
    <w:rsid w:val="008634FD"/>
    <w:rsid w:val="0087378D"/>
    <w:rsid w:val="00892ED8"/>
    <w:rsid w:val="008C126F"/>
    <w:rsid w:val="008E6D37"/>
    <w:rsid w:val="0094422D"/>
    <w:rsid w:val="0098573F"/>
    <w:rsid w:val="009A14D1"/>
    <w:rsid w:val="00A006D3"/>
    <w:rsid w:val="00A03866"/>
    <w:rsid w:val="00A731B4"/>
    <w:rsid w:val="00AC3296"/>
    <w:rsid w:val="00B21B45"/>
    <w:rsid w:val="00B578DB"/>
    <w:rsid w:val="00B82F2A"/>
    <w:rsid w:val="00B903C1"/>
    <w:rsid w:val="00BA2CAE"/>
    <w:rsid w:val="00BE16D7"/>
    <w:rsid w:val="00BF47FC"/>
    <w:rsid w:val="00C22BD5"/>
    <w:rsid w:val="00C31BBD"/>
    <w:rsid w:val="00C3542A"/>
    <w:rsid w:val="00C4692C"/>
    <w:rsid w:val="00C87A18"/>
    <w:rsid w:val="00C92BD7"/>
    <w:rsid w:val="00CB774F"/>
    <w:rsid w:val="00CD2A6A"/>
    <w:rsid w:val="00D00C94"/>
    <w:rsid w:val="00D72D5A"/>
    <w:rsid w:val="00DA21F6"/>
    <w:rsid w:val="00DE073C"/>
    <w:rsid w:val="00DE65E0"/>
    <w:rsid w:val="00E005D2"/>
    <w:rsid w:val="00E42D63"/>
    <w:rsid w:val="00E726E4"/>
    <w:rsid w:val="00EA4C72"/>
    <w:rsid w:val="00EB7A7D"/>
    <w:rsid w:val="00EC09FA"/>
    <w:rsid w:val="00EC10DD"/>
    <w:rsid w:val="00EC7B2E"/>
    <w:rsid w:val="00EF5C5C"/>
    <w:rsid w:val="00F164E4"/>
    <w:rsid w:val="00F85C4E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Titolo5">
    <w:name w:val="heading 5"/>
    <w:basedOn w:val="Titolo10"/>
    <w:next w:val="Corpotesto"/>
    <w:qFormat/>
    <w:pPr>
      <w:tabs>
        <w:tab w:val="num" w:pos="0"/>
      </w:tabs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color w:val="FF0000"/>
    </w:rPr>
  </w:style>
  <w:style w:type="character" w:customStyle="1" w:styleId="WW8Num5z0">
    <w:name w:val="WW8Num5z0"/>
    <w:rPr>
      <w:rFonts w:ascii="Georgia" w:hAnsi="Georgia" w:cs="Georgia"/>
      <w:b/>
      <w:color w:val="FF000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cs="Liberation Serif"/>
    </w:rPr>
  </w:style>
  <w:style w:type="character" w:customStyle="1" w:styleId="WW8Num9z0">
    <w:name w:val="WW8Num9z0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Liberation Serif" w:hAnsi="Liberation Serif" w:cs="Liberation Serif"/>
      <w:iCs/>
      <w:color w:val="FF0000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cs="Liberation Seri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Liberation Serif" w:hAnsi="Liberation Serif" w:cs="Liberation Serif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Liberation Serif" w:hAnsi="Liberation Serif" w:cs="Liberation Serif"/>
      <w:iCs/>
      <w:color w:val="FF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link w:val="Testocommento"/>
    <w:uiPriority w:val="99"/>
  </w:style>
  <w:style w:type="character" w:customStyle="1" w:styleId="SoggettocommentoCarattere">
    <w:name w:val="Soggetto commento Carattere"/>
    <w:rPr>
      <w:b/>
      <w:bCs/>
    </w:rPr>
  </w:style>
  <w:style w:type="character" w:styleId="Enfasigrassetto">
    <w:name w:val="Strong"/>
    <w:qFormat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28">
    <w:name w:val="ListLabel 28"/>
    <w:rPr>
      <w:rFonts w:cs="Wingdings"/>
      <w:color w:val="auto"/>
    </w:rPr>
  </w:style>
  <w:style w:type="character" w:customStyle="1" w:styleId="Caratteridinumerazione">
    <w:name w:val="Caratteri di numerazione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Caratterinotaapidipagina">
    <w:name w:val="Caratteri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  <w:rPr>
      <w:rFonts w:cs="Symbol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  <w:rPr>
      <w:rFonts w:cs="Symbol"/>
    </w:rPr>
  </w:style>
  <w:style w:type="character" w:customStyle="1" w:styleId="ListLabel39">
    <w:name w:val="ListLabel 39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-Enfasi">
    <w:name w:val="WW-Enfasi"/>
    <w:rPr>
      <w:i/>
      <w:iCs/>
    </w:rPr>
  </w:style>
  <w:style w:type="character" w:customStyle="1" w:styleId="TestonotaapidipaginaCarattere">
    <w:name w:val="Testo nota a piè di pagina Carattere"/>
    <w:rPr>
      <w:sz w:val="24"/>
      <w:szCs w:val="24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BulletSymbols">
    <w:name w:val="Bullet Symbols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10">
    <w:name w:val="Pa10"/>
    <w:basedOn w:val="Normale"/>
    <w:next w:val="Normale"/>
    <w:pPr>
      <w:autoSpaceDE w:val="0"/>
      <w:spacing w:line="201" w:lineRule="atLeast"/>
    </w:pPr>
    <w:rPr>
      <w:rFonts w:ascii="NewAster" w:hAnsi="NewAster" w:cs="NewAster"/>
    </w:rPr>
  </w:style>
  <w:style w:type="paragraph" w:customStyle="1" w:styleId="western">
    <w:name w:val="western"/>
    <w:basedOn w:val="Normale"/>
    <w:pPr>
      <w:spacing w:before="280" w:line="238" w:lineRule="atLeast"/>
      <w:jc w:val="both"/>
    </w:pPr>
    <w:rPr>
      <w:color w:val="00000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Elenc">
    <w:name w:val="Elenc"/>
    <w:basedOn w:val="Normale"/>
    <w:pPr>
      <w:tabs>
        <w:tab w:val="num" w:pos="900"/>
      </w:tabs>
      <w:ind w:left="900" w:hanging="360"/>
    </w:pPr>
  </w:style>
  <w:style w:type="paragraph" w:customStyle="1" w:styleId="Corpodeltesto31">
    <w:name w:val="Corpo del testo 31"/>
    <w:basedOn w:val="Normale"/>
    <w:pPr>
      <w:spacing w:after="120" w:line="300" w:lineRule="exact"/>
      <w:ind w:left="567" w:right="567"/>
      <w:jc w:val="both"/>
    </w:pPr>
    <w:rPr>
      <w:sz w:val="16"/>
      <w:szCs w:val="16"/>
    </w:rPr>
  </w:style>
  <w:style w:type="paragraph" w:customStyle="1" w:styleId="TESTONORMALEDIS">
    <w:name w:val="TESTONORMALEDIS"/>
    <w:basedOn w:val="Normale"/>
    <w:pPr>
      <w:widowControl w:val="0"/>
      <w:autoSpaceDE w:val="0"/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Titoloparagrafo">
    <w:name w:val="Titolo paragrafo"/>
    <w:basedOn w:val="Titolo1"/>
    <w:pPr>
      <w:tabs>
        <w:tab w:val="clear" w:pos="0"/>
      </w:tabs>
      <w:spacing w:before="120" w:after="240"/>
      <w:jc w:val="center"/>
    </w:pPr>
    <w:rPr>
      <w:rFonts w:ascii="Times New Roman" w:hAnsi="Times New Roman"/>
      <w:sz w:val="24"/>
    </w:rPr>
  </w:style>
  <w:style w:type="paragraph" w:styleId="Titolosommario">
    <w:name w:val="TOC Heading"/>
    <w:basedOn w:val="Titolo1"/>
    <w:next w:val="Normale"/>
    <w:qFormat/>
    <w:pPr>
      <w:keepLines/>
      <w:tabs>
        <w:tab w:val="clear" w:pos="0"/>
      </w:tabs>
      <w:spacing w:after="0" w:line="252" w:lineRule="auto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pPr>
      <w:tabs>
        <w:tab w:val="left" w:pos="284"/>
        <w:tab w:val="right" w:leader="dot" w:pos="9628"/>
      </w:tabs>
      <w:spacing w:line="360" w:lineRule="auto"/>
      <w:ind w:left="284" w:hanging="284"/>
    </w:pPr>
    <w:rPr>
      <w:u w:val="single"/>
      <w:lang w:val="x-none" w:eastAsia="x-none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pPr>
      <w:spacing w:before="280" w:after="142" w:line="288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 w:val="0"/>
    </w:pPr>
    <w:rPr>
      <w:kern w:val="0"/>
    </w:rPr>
  </w:style>
  <w:style w:type="paragraph" w:customStyle="1" w:styleId="COL">
    <w:name w:val="COL"/>
    <w:basedOn w:val="Normale"/>
    <w:pPr>
      <w:suppressAutoHyphens w:val="0"/>
    </w:pPr>
    <w:rPr>
      <w:rFonts w:ascii="Arial" w:hAnsi="Arial" w:cs="Arial"/>
      <w:kern w:val="0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EC10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10DD"/>
    <w:pPr>
      <w:suppressAutoHyphens w:val="0"/>
      <w:spacing w:after="160"/>
    </w:pPr>
    <w:rPr>
      <w:kern w:val="0"/>
      <w:sz w:val="20"/>
      <w:szCs w:val="20"/>
      <w:lang w:eastAsia="it-IT"/>
    </w:rPr>
  </w:style>
  <w:style w:type="character" w:customStyle="1" w:styleId="TestocommentoCarattere1">
    <w:name w:val="Testo commento Carattere1"/>
    <w:uiPriority w:val="99"/>
    <w:semiHidden/>
    <w:rsid w:val="00EC10DD"/>
    <w:rPr>
      <w:kern w:val="2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7129C3"/>
    <w:pPr>
      <w:widowControl w:val="0"/>
      <w:suppressAutoHyphens w:val="0"/>
      <w:autoSpaceDE w:val="0"/>
      <w:autoSpaceDN w:val="0"/>
      <w:ind w:left="108"/>
    </w:pPr>
    <w:rPr>
      <w:kern w:val="0"/>
      <w:sz w:val="22"/>
      <w:szCs w:val="22"/>
      <w:lang w:eastAsia="it-IT" w:bidi="it-IT"/>
    </w:rPr>
  </w:style>
  <w:style w:type="paragraph" w:styleId="Revisione">
    <w:name w:val="Revision"/>
    <w:hidden/>
    <w:uiPriority w:val="99"/>
    <w:semiHidden/>
    <w:rsid w:val="007129C3"/>
    <w:rPr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Titolo5">
    <w:name w:val="heading 5"/>
    <w:basedOn w:val="Titolo10"/>
    <w:next w:val="Corpotesto"/>
    <w:qFormat/>
    <w:pPr>
      <w:tabs>
        <w:tab w:val="num" w:pos="0"/>
      </w:tabs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color w:val="FF0000"/>
    </w:rPr>
  </w:style>
  <w:style w:type="character" w:customStyle="1" w:styleId="WW8Num5z0">
    <w:name w:val="WW8Num5z0"/>
    <w:rPr>
      <w:rFonts w:ascii="Georgia" w:hAnsi="Georgia" w:cs="Georgia"/>
      <w:b/>
      <w:color w:val="FF000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cs="Liberation Serif"/>
    </w:rPr>
  </w:style>
  <w:style w:type="character" w:customStyle="1" w:styleId="WW8Num9z0">
    <w:name w:val="WW8Num9z0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Liberation Serif" w:hAnsi="Liberation Serif" w:cs="Liberation Serif"/>
      <w:iCs/>
      <w:color w:val="FF0000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cs="Liberation Seri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Liberation Serif" w:hAnsi="Liberation Serif" w:cs="Liberation Serif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Liberation Serif" w:hAnsi="Liberation Serif" w:cs="Liberation Serif"/>
      <w:iCs/>
      <w:color w:val="FF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link w:val="Testocommento"/>
    <w:uiPriority w:val="99"/>
  </w:style>
  <w:style w:type="character" w:customStyle="1" w:styleId="SoggettocommentoCarattere">
    <w:name w:val="Soggetto commento Carattere"/>
    <w:rPr>
      <w:b/>
      <w:bCs/>
    </w:rPr>
  </w:style>
  <w:style w:type="character" w:styleId="Enfasigrassetto">
    <w:name w:val="Strong"/>
    <w:qFormat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28">
    <w:name w:val="ListLabel 28"/>
    <w:rPr>
      <w:rFonts w:cs="Wingdings"/>
      <w:color w:val="auto"/>
    </w:rPr>
  </w:style>
  <w:style w:type="character" w:customStyle="1" w:styleId="Caratteridinumerazione">
    <w:name w:val="Caratteri di numerazione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Caratterinotaapidipagina">
    <w:name w:val="Caratteri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  <w:rPr>
      <w:rFonts w:cs="Symbol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  <w:rPr>
      <w:rFonts w:cs="Symbol"/>
    </w:rPr>
  </w:style>
  <w:style w:type="character" w:customStyle="1" w:styleId="ListLabel39">
    <w:name w:val="ListLabel 39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-Enfasi">
    <w:name w:val="WW-Enfasi"/>
    <w:rPr>
      <w:i/>
      <w:iCs/>
    </w:rPr>
  </w:style>
  <w:style w:type="character" w:customStyle="1" w:styleId="TestonotaapidipaginaCarattere">
    <w:name w:val="Testo nota a piè di pagina Carattere"/>
    <w:rPr>
      <w:sz w:val="24"/>
      <w:szCs w:val="24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BulletSymbols">
    <w:name w:val="Bullet Symbols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10">
    <w:name w:val="Pa10"/>
    <w:basedOn w:val="Normale"/>
    <w:next w:val="Normale"/>
    <w:pPr>
      <w:autoSpaceDE w:val="0"/>
      <w:spacing w:line="201" w:lineRule="atLeast"/>
    </w:pPr>
    <w:rPr>
      <w:rFonts w:ascii="NewAster" w:hAnsi="NewAster" w:cs="NewAster"/>
    </w:rPr>
  </w:style>
  <w:style w:type="paragraph" w:customStyle="1" w:styleId="western">
    <w:name w:val="western"/>
    <w:basedOn w:val="Normale"/>
    <w:pPr>
      <w:spacing w:before="280" w:line="238" w:lineRule="atLeast"/>
      <w:jc w:val="both"/>
    </w:pPr>
    <w:rPr>
      <w:color w:val="00000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Elenc">
    <w:name w:val="Elenc"/>
    <w:basedOn w:val="Normale"/>
    <w:pPr>
      <w:tabs>
        <w:tab w:val="num" w:pos="900"/>
      </w:tabs>
      <w:ind w:left="900" w:hanging="360"/>
    </w:pPr>
  </w:style>
  <w:style w:type="paragraph" w:customStyle="1" w:styleId="Corpodeltesto31">
    <w:name w:val="Corpo del testo 31"/>
    <w:basedOn w:val="Normale"/>
    <w:pPr>
      <w:spacing w:after="120" w:line="300" w:lineRule="exact"/>
      <w:ind w:left="567" w:right="567"/>
      <w:jc w:val="both"/>
    </w:pPr>
    <w:rPr>
      <w:sz w:val="16"/>
      <w:szCs w:val="16"/>
    </w:rPr>
  </w:style>
  <w:style w:type="paragraph" w:customStyle="1" w:styleId="TESTONORMALEDIS">
    <w:name w:val="TESTONORMALEDIS"/>
    <w:basedOn w:val="Normale"/>
    <w:pPr>
      <w:widowControl w:val="0"/>
      <w:autoSpaceDE w:val="0"/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Titoloparagrafo">
    <w:name w:val="Titolo paragrafo"/>
    <w:basedOn w:val="Titolo1"/>
    <w:pPr>
      <w:tabs>
        <w:tab w:val="clear" w:pos="0"/>
      </w:tabs>
      <w:spacing w:before="120" w:after="240"/>
      <w:jc w:val="center"/>
    </w:pPr>
    <w:rPr>
      <w:rFonts w:ascii="Times New Roman" w:hAnsi="Times New Roman"/>
      <w:sz w:val="24"/>
    </w:rPr>
  </w:style>
  <w:style w:type="paragraph" w:styleId="Titolosommario">
    <w:name w:val="TOC Heading"/>
    <w:basedOn w:val="Titolo1"/>
    <w:next w:val="Normale"/>
    <w:qFormat/>
    <w:pPr>
      <w:keepLines/>
      <w:tabs>
        <w:tab w:val="clear" w:pos="0"/>
      </w:tabs>
      <w:spacing w:after="0" w:line="252" w:lineRule="auto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pPr>
      <w:tabs>
        <w:tab w:val="left" w:pos="284"/>
        <w:tab w:val="right" w:leader="dot" w:pos="9628"/>
      </w:tabs>
      <w:spacing w:line="360" w:lineRule="auto"/>
      <w:ind w:left="284" w:hanging="284"/>
    </w:pPr>
    <w:rPr>
      <w:u w:val="single"/>
      <w:lang w:val="x-none" w:eastAsia="x-none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pPr>
      <w:spacing w:before="280" w:after="142" w:line="288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 w:val="0"/>
    </w:pPr>
    <w:rPr>
      <w:kern w:val="0"/>
    </w:rPr>
  </w:style>
  <w:style w:type="paragraph" w:customStyle="1" w:styleId="COL">
    <w:name w:val="COL"/>
    <w:basedOn w:val="Normale"/>
    <w:pPr>
      <w:suppressAutoHyphens w:val="0"/>
    </w:pPr>
    <w:rPr>
      <w:rFonts w:ascii="Arial" w:hAnsi="Arial" w:cs="Arial"/>
      <w:kern w:val="0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EC10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10DD"/>
    <w:pPr>
      <w:suppressAutoHyphens w:val="0"/>
      <w:spacing w:after="160"/>
    </w:pPr>
    <w:rPr>
      <w:kern w:val="0"/>
      <w:sz w:val="20"/>
      <w:szCs w:val="20"/>
      <w:lang w:eastAsia="it-IT"/>
    </w:rPr>
  </w:style>
  <w:style w:type="character" w:customStyle="1" w:styleId="TestocommentoCarattere1">
    <w:name w:val="Testo commento Carattere1"/>
    <w:uiPriority w:val="99"/>
    <w:semiHidden/>
    <w:rsid w:val="00EC10DD"/>
    <w:rPr>
      <w:kern w:val="2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7129C3"/>
    <w:pPr>
      <w:widowControl w:val="0"/>
      <w:suppressAutoHyphens w:val="0"/>
      <w:autoSpaceDE w:val="0"/>
      <w:autoSpaceDN w:val="0"/>
      <w:ind w:left="108"/>
    </w:pPr>
    <w:rPr>
      <w:kern w:val="0"/>
      <w:sz w:val="22"/>
      <w:szCs w:val="22"/>
      <w:lang w:eastAsia="it-IT" w:bidi="it-IT"/>
    </w:rPr>
  </w:style>
  <w:style w:type="paragraph" w:styleId="Revisione">
    <w:name w:val="Revision"/>
    <w:hidden/>
    <w:uiPriority w:val="99"/>
    <w:semiHidden/>
    <w:rsid w:val="007129C3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regione.lazio.it/pianofamiglia/privac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gione.lazio.it/pianofamiglia/privacy.htm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0A04-53F6-40B7-AF84-23FC22E0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20200516_Linee Guida Centri Estivi_1803</vt:lpstr>
    </vt:vector>
  </TitlesOfParts>
  <Company/>
  <LinksUpToDate>false</LinksUpToDate>
  <CharactersWithSpaces>6732</CharactersWithSpaces>
  <SharedDoc>false</SharedDoc>
  <HLinks>
    <vt:vector size="12" baseType="variant"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>https://www.regione.lazio.it/pianofamiglia/privacy.html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https://www.regione.lazio.it/pianofamiglia/privacy.html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20200516_Linee Guida Centri Estivi_1803</dc:title>
  <dc:creator>Daniela Greco</dc:creator>
  <cp:lastModifiedBy>Francesca Pacilli</cp:lastModifiedBy>
  <cp:revision>2</cp:revision>
  <cp:lastPrinted>2020-06-08T09:21:00Z</cp:lastPrinted>
  <dcterms:created xsi:type="dcterms:W3CDTF">2020-06-30T15:29:00Z</dcterms:created>
  <dcterms:modified xsi:type="dcterms:W3CDTF">2020-06-30T15:29:00Z</dcterms:modified>
</cp:coreProperties>
</file>